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20"/>
        <w:gridCol w:w="4287"/>
        <w:gridCol w:w="8512"/>
        <w:gridCol w:w="47"/>
        <w:gridCol w:w="94"/>
      </w:tblGrid>
      <w:tr w:rsidR="006705B8" w:rsidRPr="006705B8" w:rsidTr="00224254">
        <w:trPr>
          <w:trHeight w:val="359"/>
        </w:trPr>
        <w:tc>
          <w:tcPr>
            <w:tcW w:w="20" w:type="dxa"/>
          </w:tcPr>
          <w:p w:rsidR="006705B8" w:rsidRPr="006705B8" w:rsidRDefault="006705B8" w:rsidP="00224254">
            <w:pPr>
              <w:pStyle w:val="EmptyCellLayoutStyle"/>
              <w:spacing w:after="0"/>
              <w:rPr>
                <w:rFonts w:cs="Times New Roman"/>
                <w:sz w:val="24"/>
                <w:szCs w:val="24"/>
              </w:rPr>
            </w:pPr>
          </w:p>
        </w:tc>
        <w:tc>
          <w:tcPr>
            <w:tcW w:w="12846" w:type="dxa"/>
            <w:gridSpan w:val="3"/>
          </w:tcPr>
          <w:tbl>
            <w:tblPr>
              <w:tblW w:w="0" w:type="auto"/>
              <w:tblCellMar>
                <w:left w:w="0" w:type="dxa"/>
                <w:right w:w="0" w:type="dxa"/>
              </w:tblCellMar>
              <w:tblLook w:val="04A0" w:firstRow="1" w:lastRow="0" w:firstColumn="1" w:lastColumn="0" w:noHBand="0" w:noVBand="1"/>
            </w:tblPr>
            <w:tblGrid>
              <w:gridCol w:w="12846"/>
            </w:tblGrid>
            <w:tr w:rsidR="006705B8" w:rsidRPr="006705B8" w:rsidTr="00224254">
              <w:trPr>
                <w:trHeight w:val="281"/>
              </w:trPr>
              <w:tc>
                <w:tcPr>
                  <w:tcW w:w="15137" w:type="dxa"/>
                  <w:tcBorders>
                    <w:top w:val="nil"/>
                    <w:left w:val="nil"/>
                    <w:bottom w:val="nil"/>
                    <w:right w:val="nil"/>
                  </w:tcBorders>
                  <w:tcMar>
                    <w:top w:w="39" w:type="dxa"/>
                    <w:left w:w="39" w:type="dxa"/>
                    <w:bottom w:w="39" w:type="dxa"/>
                    <w:right w:w="39" w:type="dxa"/>
                  </w:tcMar>
                </w:tcPr>
                <w:p w:rsidR="006705B8" w:rsidRPr="006705B8" w:rsidRDefault="006705B8" w:rsidP="006705B8">
                  <w:pPr>
                    <w:pStyle w:val="StandardWeb"/>
                    <w:spacing w:after="0" w:afterAutospacing="0"/>
                    <w:rPr>
                      <w:rFonts w:ascii="Times New Roman" w:hAnsi="Times New Roman" w:cs="Times New Roman"/>
                      <w:b/>
                      <w:bCs/>
                      <w:sz w:val="24"/>
                      <w:szCs w:val="24"/>
                    </w:rPr>
                  </w:pPr>
                  <w:r w:rsidRPr="006705B8">
                    <w:rPr>
                      <w:rFonts w:ascii="Times New Roman" w:hAnsi="Times New Roman" w:cs="Times New Roman"/>
                      <w:b/>
                      <w:bCs/>
                      <w:noProof/>
                      <w:sz w:val="24"/>
                      <w:szCs w:val="24"/>
                      <w:lang w:val="en-US" w:eastAsia="en-US"/>
                    </w:rPr>
                    <w:drawing>
                      <wp:inline distT="0" distB="0" distL="0" distR="0" wp14:anchorId="31B6BA38" wp14:editId="4A12C89D">
                        <wp:extent cx="514529"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0199" cy="657611"/>
                                </a:xfrm>
                                <a:prstGeom prst="rect">
                                  <a:avLst/>
                                </a:prstGeom>
                                <a:noFill/>
                                <a:ln>
                                  <a:noFill/>
                                </a:ln>
                              </pic:spPr>
                            </pic:pic>
                          </a:graphicData>
                        </a:graphic>
                      </wp:inline>
                    </w:drawing>
                  </w:r>
                </w:p>
                <w:p w:rsidR="006705B8" w:rsidRPr="006705B8" w:rsidRDefault="006705B8" w:rsidP="006705B8">
                  <w:pPr>
                    <w:pStyle w:val="StandardWeb"/>
                    <w:spacing w:before="0" w:beforeAutospacing="0" w:after="0" w:afterAutospacing="0"/>
                    <w:rPr>
                      <w:rFonts w:ascii="Times New Roman" w:hAnsi="Times New Roman" w:cs="Times New Roman"/>
                      <w:sz w:val="24"/>
                      <w:szCs w:val="24"/>
                    </w:rPr>
                  </w:pPr>
                  <w:r w:rsidRPr="006705B8">
                    <w:rPr>
                      <w:rFonts w:ascii="Times New Roman" w:hAnsi="Times New Roman" w:cs="Times New Roman"/>
                      <w:b/>
                      <w:bCs/>
                      <w:sz w:val="24"/>
                      <w:szCs w:val="24"/>
                    </w:rPr>
                    <w:t xml:space="preserve">REPUBLIKA HRVATSKA </w:t>
                  </w:r>
                </w:p>
                <w:p w:rsidR="006705B8" w:rsidRPr="006705B8" w:rsidRDefault="006705B8" w:rsidP="006705B8">
                  <w:pPr>
                    <w:pStyle w:val="StandardWeb"/>
                    <w:spacing w:before="0" w:beforeAutospacing="0" w:after="0" w:afterAutospacing="0"/>
                    <w:rPr>
                      <w:rFonts w:ascii="Times New Roman" w:hAnsi="Times New Roman" w:cs="Times New Roman"/>
                      <w:sz w:val="24"/>
                      <w:szCs w:val="24"/>
                    </w:rPr>
                  </w:pPr>
                  <w:r w:rsidRPr="006705B8">
                    <w:rPr>
                      <w:rFonts w:ascii="Times New Roman" w:hAnsi="Times New Roman" w:cs="Times New Roman"/>
                      <w:b/>
                      <w:bCs/>
                      <w:sz w:val="24"/>
                      <w:szCs w:val="24"/>
                    </w:rPr>
                    <w:t>KARLOVAČKA ŽUPANIJA</w:t>
                  </w:r>
                </w:p>
                <w:p w:rsidR="006705B8" w:rsidRPr="006705B8" w:rsidRDefault="006705B8" w:rsidP="006705B8">
                  <w:pPr>
                    <w:pStyle w:val="StandardWeb"/>
                    <w:spacing w:before="0" w:beforeAutospacing="0" w:after="0" w:afterAutospacing="0"/>
                    <w:rPr>
                      <w:rFonts w:ascii="Times New Roman" w:hAnsi="Times New Roman" w:cs="Times New Roman"/>
                      <w:b/>
                      <w:bCs/>
                      <w:sz w:val="24"/>
                      <w:szCs w:val="24"/>
                    </w:rPr>
                  </w:pPr>
                  <w:r w:rsidRPr="006705B8">
                    <w:rPr>
                      <w:rFonts w:ascii="Times New Roman" w:hAnsi="Times New Roman" w:cs="Times New Roman"/>
                      <w:b/>
                      <w:bCs/>
                      <w:sz w:val="24"/>
                      <w:szCs w:val="24"/>
                    </w:rPr>
                    <w:t>OPĆINA RAKOVICA</w:t>
                  </w:r>
                </w:p>
                <w:p w:rsidR="006705B8" w:rsidRPr="006705B8" w:rsidRDefault="006705B8" w:rsidP="006705B8">
                  <w:pPr>
                    <w:pStyle w:val="StandardWeb"/>
                    <w:spacing w:before="0" w:beforeAutospacing="0" w:after="0" w:afterAutospacing="0"/>
                    <w:rPr>
                      <w:rFonts w:ascii="Times New Roman" w:hAnsi="Times New Roman" w:cs="Times New Roman"/>
                      <w:sz w:val="24"/>
                      <w:szCs w:val="24"/>
                    </w:rPr>
                  </w:pPr>
                  <w:r w:rsidRPr="006705B8">
                    <w:rPr>
                      <w:rFonts w:ascii="Times New Roman" w:hAnsi="Times New Roman" w:cs="Times New Roman"/>
                      <w:b/>
                      <w:bCs/>
                      <w:sz w:val="24"/>
                      <w:szCs w:val="24"/>
                    </w:rPr>
                    <w:t>OPĆINSKO VIJEĆE</w:t>
                  </w:r>
                </w:p>
                <w:p w:rsidR="006705B8" w:rsidRPr="006705B8" w:rsidRDefault="006705B8" w:rsidP="006705B8">
                  <w:pPr>
                    <w:pStyle w:val="StandardWeb"/>
                    <w:spacing w:before="0" w:beforeAutospacing="0" w:after="0" w:afterAutospacing="0"/>
                    <w:rPr>
                      <w:rFonts w:ascii="Times New Roman" w:hAnsi="Times New Roman" w:cs="Times New Roman"/>
                      <w:b/>
                      <w:bCs/>
                      <w:sz w:val="24"/>
                      <w:szCs w:val="24"/>
                    </w:rPr>
                  </w:pPr>
                </w:p>
                <w:p w:rsidR="006705B8" w:rsidRPr="006705B8" w:rsidRDefault="006705B8" w:rsidP="006705B8">
                  <w:pPr>
                    <w:pStyle w:val="Uvuenotijeloteksta"/>
                    <w:ind w:firstLine="0"/>
                    <w:jc w:val="both"/>
                    <w:rPr>
                      <w:rFonts w:cs="Times New Roman"/>
                    </w:rPr>
                  </w:pPr>
                  <w:r w:rsidRPr="006705B8">
                    <w:rPr>
                      <w:rFonts w:cs="Times New Roman"/>
                    </w:rPr>
                    <w:t>KLASA: 400-02/23-01/02</w:t>
                  </w:r>
                </w:p>
                <w:p w:rsidR="006705B8" w:rsidRPr="006705B8" w:rsidRDefault="006705B8" w:rsidP="006705B8">
                  <w:pPr>
                    <w:pStyle w:val="Uvuenotijeloteksta"/>
                    <w:ind w:firstLine="0"/>
                    <w:jc w:val="both"/>
                    <w:rPr>
                      <w:rFonts w:cs="Times New Roman"/>
                    </w:rPr>
                  </w:pPr>
                  <w:r w:rsidRPr="006705B8">
                    <w:rPr>
                      <w:rFonts w:cs="Times New Roman"/>
                    </w:rPr>
                    <w:t>URBROJ:2133-16-3-24-18</w:t>
                  </w:r>
                </w:p>
                <w:p w:rsidR="006705B8" w:rsidRPr="006705B8" w:rsidRDefault="006705B8" w:rsidP="006705B8">
                  <w:pPr>
                    <w:pStyle w:val="Uvuenotijeloteksta"/>
                    <w:ind w:firstLine="0"/>
                    <w:jc w:val="both"/>
                    <w:rPr>
                      <w:rFonts w:cs="Times New Roman"/>
                    </w:rPr>
                  </w:pPr>
                  <w:r w:rsidRPr="006705B8">
                    <w:rPr>
                      <w:rFonts w:cs="Times New Roman"/>
                    </w:rPr>
                    <w:t xml:space="preserve">Rakovica, 30. prosinca 2024. </w:t>
                  </w:r>
                </w:p>
                <w:p w:rsidR="006705B8" w:rsidRPr="006705B8" w:rsidRDefault="006705B8" w:rsidP="00224254">
                  <w:pPr>
                    <w:pStyle w:val="StandardWeb"/>
                    <w:spacing w:before="0" w:beforeAutospacing="0" w:after="0" w:afterAutospacing="0"/>
                    <w:rPr>
                      <w:rFonts w:ascii="Times New Roman" w:hAnsi="Times New Roman" w:cs="Times New Roman"/>
                      <w:sz w:val="24"/>
                      <w:szCs w:val="24"/>
                    </w:rPr>
                  </w:pPr>
                </w:p>
                <w:p w:rsidR="006705B8" w:rsidRPr="006705B8" w:rsidRDefault="006705B8" w:rsidP="00224254">
                  <w:pPr>
                    <w:suppressAutoHyphens w:val="0"/>
                    <w:autoSpaceDE w:val="0"/>
                    <w:adjustRightInd w:val="0"/>
                    <w:spacing w:after="0"/>
                    <w:rPr>
                      <w:rFonts w:ascii="Times New Roman" w:hAnsi="Times New Roman" w:cs="Times New Roman"/>
                      <w:sz w:val="24"/>
                      <w:szCs w:val="24"/>
                    </w:rPr>
                  </w:pPr>
                  <w:r w:rsidRPr="006705B8">
                    <w:rPr>
                      <w:rFonts w:ascii="Times New Roman" w:hAnsi="Times New Roman" w:cs="Times New Roman"/>
                      <w:sz w:val="24"/>
                      <w:szCs w:val="24"/>
                    </w:rPr>
                    <w:t xml:space="preserve">                    </w:t>
                  </w:r>
                </w:p>
                <w:p w:rsidR="006705B8" w:rsidRPr="006705B8" w:rsidRDefault="006705B8" w:rsidP="00224254">
                  <w:pPr>
                    <w:suppressAutoHyphens w:val="0"/>
                    <w:autoSpaceDE w:val="0"/>
                    <w:adjustRightInd w:val="0"/>
                    <w:spacing w:after="0"/>
                    <w:rPr>
                      <w:rFonts w:ascii="Times New Roman" w:hAnsi="Times New Roman" w:cs="Times New Roman"/>
                      <w:sz w:val="24"/>
                      <w:szCs w:val="24"/>
                    </w:rPr>
                  </w:pPr>
                  <w:r w:rsidRPr="006705B8">
                    <w:rPr>
                      <w:rFonts w:ascii="Times New Roman" w:hAnsi="Times New Roman" w:cs="Times New Roman"/>
                      <w:sz w:val="24"/>
                      <w:szCs w:val="24"/>
                    </w:rPr>
                    <w:t xml:space="preserve">                 </w:t>
                  </w:r>
                  <w:r w:rsidRPr="006705B8">
                    <w:rPr>
                      <w:rFonts w:ascii="Times New Roman" w:hAnsi="Times New Roman" w:cs="Times New Roman"/>
                      <w:sz w:val="24"/>
                      <w:szCs w:val="24"/>
                    </w:rPr>
                    <w:t>Na temelju članka 10. stavka 4. i članka 45. stavka 1. Zakona o proračunu (''Narodne novine'' 144/21) i članka 24. stavak 1. Statuta Općine Rakovica (''Službeni glasnik Općine Rakovica'' broj 11/20 – godina izdavanja VI, 11/21 – godina izdavanja VII, 12/21 – godina izdavanja VII, 7/22 – godina izdavanja VIII i 3/23) Općinsko vijeće Općine Rakovica na svojoj 36. sjednici održanoj dana 30. prosinca 2024. godine donijelo je</w:t>
                  </w:r>
                </w:p>
                <w:p w:rsidR="006705B8" w:rsidRPr="006705B8" w:rsidRDefault="006705B8" w:rsidP="00224254">
                  <w:pPr>
                    <w:suppressAutoHyphens w:val="0"/>
                    <w:autoSpaceDE w:val="0"/>
                    <w:adjustRightInd w:val="0"/>
                    <w:spacing w:after="0"/>
                    <w:rPr>
                      <w:rFonts w:ascii="Times New Roman" w:hAnsi="Times New Roman" w:cs="Times New Roman"/>
                      <w:sz w:val="24"/>
                      <w:szCs w:val="24"/>
                    </w:rPr>
                  </w:pPr>
                </w:p>
                <w:p w:rsidR="006705B8" w:rsidRPr="006705B8" w:rsidRDefault="006705B8" w:rsidP="00224254">
                  <w:pPr>
                    <w:spacing w:after="0" w:line="240" w:lineRule="auto"/>
                    <w:jc w:val="center"/>
                    <w:rPr>
                      <w:rFonts w:ascii="Times New Roman" w:hAnsi="Times New Roman" w:cs="Times New Roman"/>
                      <w:sz w:val="24"/>
                      <w:szCs w:val="24"/>
                    </w:rPr>
                  </w:pPr>
                  <w:r w:rsidRPr="006705B8">
                    <w:rPr>
                      <w:rFonts w:ascii="Times New Roman" w:eastAsia="Arial" w:hAnsi="Times New Roman" w:cs="Times New Roman"/>
                      <w:b/>
                      <w:color w:val="000000"/>
                      <w:sz w:val="24"/>
                      <w:szCs w:val="24"/>
                    </w:rPr>
                    <w:t>Odluku o IV. Izmjenama i dopunama Proračuna Općine Rakovica za 2024.g.</w:t>
                  </w:r>
                </w:p>
              </w:tc>
            </w:tr>
            <w:tr w:rsidR="006705B8" w:rsidRPr="006705B8" w:rsidTr="00224254">
              <w:trPr>
                <w:trHeight w:val="281"/>
              </w:trPr>
              <w:tc>
                <w:tcPr>
                  <w:tcW w:w="15137" w:type="dxa"/>
                  <w:tcBorders>
                    <w:top w:val="nil"/>
                    <w:left w:val="nil"/>
                    <w:bottom w:val="nil"/>
                    <w:right w:val="nil"/>
                  </w:tcBorders>
                  <w:tcMar>
                    <w:top w:w="39" w:type="dxa"/>
                    <w:left w:w="39" w:type="dxa"/>
                    <w:bottom w:w="39" w:type="dxa"/>
                    <w:right w:w="39" w:type="dxa"/>
                  </w:tcMar>
                </w:tcPr>
                <w:p w:rsidR="006705B8" w:rsidRPr="006705B8" w:rsidRDefault="006705B8" w:rsidP="00224254">
                  <w:pPr>
                    <w:pStyle w:val="Uvuenotijeloteksta"/>
                    <w:ind w:firstLine="0"/>
                    <w:jc w:val="both"/>
                    <w:rPr>
                      <w:rFonts w:cs="Times New Roman"/>
                    </w:rPr>
                  </w:pPr>
                </w:p>
              </w:tc>
            </w:tr>
          </w:tbl>
          <w:p w:rsidR="006705B8" w:rsidRPr="006705B8" w:rsidRDefault="006705B8" w:rsidP="00224254">
            <w:pPr>
              <w:spacing w:after="0" w:line="240" w:lineRule="auto"/>
              <w:rPr>
                <w:rFonts w:ascii="Times New Roman" w:hAnsi="Times New Roman" w:cs="Times New Roman"/>
                <w:sz w:val="24"/>
                <w:szCs w:val="24"/>
              </w:rPr>
            </w:pPr>
          </w:p>
        </w:tc>
        <w:tc>
          <w:tcPr>
            <w:tcW w:w="94" w:type="dxa"/>
          </w:tcPr>
          <w:p w:rsidR="006705B8" w:rsidRPr="006705B8" w:rsidRDefault="006705B8" w:rsidP="00224254">
            <w:pPr>
              <w:pStyle w:val="EmptyCellLayoutStyle"/>
              <w:spacing w:after="0"/>
              <w:rPr>
                <w:rFonts w:cs="Times New Roman"/>
                <w:sz w:val="24"/>
                <w:szCs w:val="24"/>
              </w:rPr>
            </w:pPr>
          </w:p>
        </w:tc>
      </w:tr>
      <w:tr w:rsidR="006705B8" w:rsidRPr="006705B8" w:rsidTr="00224254">
        <w:trPr>
          <w:gridAfter w:val="2"/>
          <w:wAfter w:w="141" w:type="dxa"/>
          <w:trHeight w:val="36"/>
        </w:trPr>
        <w:tc>
          <w:tcPr>
            <w:tcW w:w="4307" w:type="dxa"/>
            <w:gridSpan w:val="2"/>
          </w:tcPr>
          <w:p w:rsidR="006705B8" w:rsidRPr="006705B8" w:rsidRDefault="006705B8" w:rsidP="00224254">
            <w:pPr>
              <w:pStyle w:val="EmptyCellLayoutStyle"/>
              <w:spacing w:after="0"/>
              <w:rPr>
                <w:rFonts w:cs="Times New Roman"/>
                <w:b/>
                <w:bCs/>
                <w:sz w:val="24"/>
                <w:szCs w:val="24"/>
              </w:rPr>
            </w:pPr>
          </w:p>
        </w:tc>
        <w:tc>
          <w:tcPr>
            <w:tcW w:w="8512" w:type="dxa"/>
          </w:tcPr>
          <w:p w:rsidR="006705B8" w:rsidRPr="006705B8" w:rsidRDefault="006705B8" w:rsidP="00224254">
            <w:pPr>
              <w:pStyle w:val="EmptyCellLayoutStyle"/>
              <w:spacing w:after="0"/>
              <w:rPr>
                <w:rFonts w:cs="Times New Roman"/>
                <w:b/>
                <w:bCs/>
                <w:sz w:val="24"/>
                <w:szCs w:val="24"/>
              </w:rPr>
            </w:pPr>
            <w:r w:rsidRPr="006705B8">
              <w:rPr>
                <w:rFonts w:cs="Times New Roman"/>
                <w:b/>
                <w:bCs/>
                <w:sz w:val="24"/>
                <w:szCs w:val="24"/>
              </w:rPr>
              <w:t xml:space="preserve">Članak 1. </w:t>
            </w:r>
          </w:p>
        </w:tc>
      </w:tr>
      <w:tr w:rsidR="006705B8" w:rsidRPr="006705B8" w:rsidTr="00224254">
        <w:trPr>
          <w:gridAfter w:val="2"/>
          <w:wAfter w:w="141" w:type="dxa"/>
          <w:trHeight w:val="359"/>
        </w:trPr>
        <w:tc>
          <w:tcPr>
            <w:tcW w:w="12819" w:type="dxa"/>
            <w:gridSpan w:val="3"/>
          </w:tcPr>
          <w:tbl>
            <w:tblPr>
              <w:tblW w:w="0" w:type="auto"/>
              <w:tblCellMar>
                <w:left w:w="0" w:type="dxa"/>
                <w:right w:w="0" w:type="dxa"/>
              </w:tblCellMar>
              <w:tblLook w:val="04A0" w:firstRow="1" w:lastRow="0" w:firstColumn="1" w:lastColumn="0" w:noHBand="0" w:noVBand="1"/>
            </w:tblPr>
            <w:tblGrid>
              <w:gridCol w:w="12819"/>
            </w:tblGrid>
            <w:tr w:rsidR="006705B8" w:rsidRPr="006705B8" w:rsidTr="00224254">
              <w:trPr>
                <w:trHeight w:val="281"/>
              </w:trPr>
              <w:tc>
                <w:tcPr>
                  <w:tcW w:w="15137"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eastAsia="Arial" w:hAnsi="Times New Roman" w:cs="Times New Roman"/>
                      <w:color w:val="000000"/>
                      <w:sz w:val="24"/>
                      <w:szCs w:val="24"/>
                    </w:rPr>
                  </w:pPr>
                  <w:r w:rsidRPr="006705B8">
                    <w:rPr>
                      <w:rFonts w:ascii="Times New Roman" w:eastAsia="Arial" w:hAnsi="Times New Roman" w:cs="Times New Roman"/>
                      <w:color w:val="000000"/>
                      <w:sz w:val="24"/>
                      <w:szCs w:val="24"/>
                    </w:rPr>
                    <w:t>I OPĆI DIO</w:t>
                  </w:r>
                </w:p>
                <w:p w:rsidR="006705B8" w:rsidRPr="006705B8" w:rsidRDefault="006705B8" w:rsidP="00224254">
                  <w:pPr>
                    <w:spacing w:after="0" w:line="240" w:lineRule="auto"/>
                    <w:rPr>
                      <w:rFonts w:ascii="Times New Roman" w:eastAsia="Arial" w:hAnsi="Times New Roman" w:cs="Times New Roman"/>
                      <w:color w:val="000000"/>
                      <w:sz w:val="24"/>
                      <w:szCs w:val="24"/>
                    </w:rPr>
                  </w:pPr>
                </w:p>
                <w:p w:rsidR="006705B8" w:rsidRPr="006705B8" w:rsidRDefault="006705B8" w:rsidP="00224254">
                  <w:pPr>
                    <w:spacing w:after="0" w:line="240" w:lineRule="auto"/>
                    <w:rPr>
                      <w:rFonts w:ascii="Times New Roman" w:eastAsia="Arial" w:hAnsi="Times New Roman" w:cs="Times New Roman"/>
                      <w:color w:val="000000"/>
                      <w:sz w:val="24"/>
                      <w:szCs w:val="24"/>
                    </w:rPr>
                  </w:pPr>
                </w:p>
                <w:p w:rsidR="006705B8" w:rsidRDefault="006705B8" w:rsidP="00224254">
                  <w:pPr>
                    <w:spacing w:after="0" w:line="240" w:lineRule="auto"/>
                    <w:rPr>
                      <w:rFonts w:ascii="Times New Roman" w:hAnsi="Times New Roman" w:cs="Times New Roman"/>
                      <w:sz w:val="24"/>
                      <w:szCs w:val="24"/>
                    </w:rPr>
                  </w:pPr>
                  <w:r w:rsidRPr="006705B8">
                    <w:rPr>
                      <w:rFonts w:ascii="Times New Roman" w:hAnsi="Times New Roman" w:cs="Times New Roman"/>
                      <w:sz w:val="24"/>
                      <w:szCs w:val="24"/>
                    </w:rPr>
                    <w:t>U Proračunu Općine Rakovica za 2024. godinu (''Službeni glasnik Općine Rakovica'' broj 8/23, 9/24 ,11/24 i 16/24) članak 1. mijenja se i glasi: ''Proračun Općine Rakovica za 2024. godinu sadrži'':</w:t>
                  </w:r>
                </w:p>
                <w:p w:rsidR="006705B8" w:rsidRDefault="006705B8" w:rsidP="00224254">
                  <w:pPr>
                    <w:spacing w:after="0" w:line="240" w:lineRule="auto"/>
                    <w:rPr>
                      <w:rFonts w:ascii="Times New Roman" w:hAnsi="Times New Roman" w:cs="Times New Roman"/>
                      <w:sz w:val="24"/>
                      <w:szCs w:val="24"/>
                    </w:rPr>
                  </w:pPr>
                </w:p>
                <w:p w:rsidR="006705B8" w:rsidRDefault="006705B8" w:rsidP="00224254">
                  <w:pPr>
                    <w:spacing w:after="0" w:line="240" w:lineRule="auto"/>
                    <w:rPr>
                      <w:rFonts w:ascii="Times New Roman" w:hAnsi="Times New Roman" w:cs="Times New Roman"/>
                      <w:sz w:val="24"/>
                      <w:szCs w:val="24"/>
                    </w:rPr>
                  </w:pPr>
                </w:p>
                <w:p w:rsidR="006705B8" w:rsidRDefault="006705B8" w:rsidP="00224254">
                  <w:pPr>
                    <w:spacing w:after="0" w:line="240" w:lineRule="auto"/>
                    <w:rPr>
                      <w:rFonts w:ascii="Times New Roman" w:hAnsi="Times New Roman" w:cs="Times New Roman"/>
                      <w:sz w:val="24"/>
                      <w:szCs w:val="24"/>
                    </w:rPr>
                  </w:pPr>
                </w:p>
                <w:p w:rsidR="006705B8" w:rsidRPr="006705B8" w:rsidRDefault="006705B8" w:rsidP="00224254">
                  <w:pPr>
                    <w:spacing w:after="0" w:line="240" w:lineRule="auto"/>
                    <w:rPr>
                      <w:rFonts w:ascii="Times New Roman" w:hAnsi="Times New Roman" w:cs="Times New Roman"/>
                      <w:sz w:val="24"/>
                      <w:szCs w:val="24"/>
                    </w:rPr>
                  </w:pPr>
                </w:p>
              </w:tc>
            </w:tr>
          </w:tbl>
          <w:p w:rsidR="006705B8" w:rsidRPr="006705B8" w:rsidRDefault="006705B8" w:rsidP="00224254">
            <w:pPr>
              <w:spacing w:after="0" w:line="240" w:lineRule="auto"/>
              <w:rPr>
                <w:rFonts w:ascii="Times New Roman" w:hAnsi="Times New Roman" w:cs="Times New Roman"/>
                <w:sz w:val="24"/>
                <w:szCs w:val="24"/>
              </w:rPr>
            </w:pPr>
          </w:p>
        </w:tc>
      </w:tr>
    </w:tbl>
    <w:p w:rsidR="006705B8" w:rsidRPr="006705B8" w:rsidRDefault="006705B8" w:rsidP="006705B8">
      <w:pPr>
        <w:pStyle w:val="Uvuenotijeloteksta"/>
        <w:ind w:firstLine="0"/>
        <w:jc w:val="both"/>
        <w:rPr>
          <w:rFonts w:cs="Times New Roman"/>
          <w:color w:val="FF0000"/>
        </w:rPr>
      </w:pPr>
    </w:p>
    <w:tbl>
      <w:tblPr>
        <w:tblW w:w="0" w:type="auto"/>
        <w:tblCellMar>
          <w:left w:w="0" w:type="dxa"/>
          <w:right w:w="0" w:type="dxa"/>
        </w:tblCellMar>
        <w:tblLook w:val="04A0" w:firstRow="1" w:lastRow="0" w:firstColumn="1" w:lastColumn="0" w:noHBand="0" w:noVBand="1"/>
      </w:tblPr>
      <w:tblGrid>
        <w:gridCol w:w="12885"/>
        <w:gridCol w:w="75"/>
      </w:tblGrid>
      <w:tr w:rsidR="006705B8" w:rsidRPr="006705B8" w:rsidTr="00224254">
        <w:tc>
          <w:tcPr>
            <w:tcW w:w="1519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85"/>
              <w:gridCol w:w="6678"/>
              <w:gridCol w:w="1712"/>
              <w:gridCol w:w="1577"/>
              <w:gridCol w:w="882"/>
              <w:gridCol w:w="1642"/>
            </w:tblGrid>
            <w:tr w:rsidR="006705B8" w:rsidRPr="006705B8" w:rsidTr="00224254">
              <w:trPr>
                <w:trHeight w:val="205"/>
              </w:trPr>
              <w:tc>
                <w:tcPr>
                  <w:tcW w:w="425"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8362"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gridSpan w:val="3"/>
                  <w:tcBorders>
                    <w:top w:val="nil"/>
                    <w:left w:val="nil"/>
                    <w:bottom w:val="nil"/>
                    <w:right w:val="nil"/>
                  </w:tcBorders>
                  <w:tcMar>
                    <w:top w:w="39" w:type="dxa"/>
                    <w:left w:w="39" w:type="dxa"/>
                    <w:bottom w:w="39" w:type="dxa"/>
                    <w:right w:w="39" w:type="dxa"/>
                  </w:tcMar>
                  <w:vAlign w:val="center"/>
                </w:tcPr>
                <w:p w:rsidR="006705B8" w:rsidRPr="006705B8" w:rsidRDefault="006705B8" w:rsidP="00224254">
                  <w:pPr>
                    <w:spacing w:after="0" w:line="240" w:lineRule="auto"/>
                    <w:jc w:val="center"/>
                    <w:rPr>
                      <w:rFonts w:ascii="Times New Roman" w:hAnsi="Times New Roman" w:cs="Times New Roman"/>
                      <w:sz w:val="24"/>
                      <w:szCs w:val="24"/>
                    </w:rPr>
                  </w:pPr>
                  <w:r w:rsidRPr="006705B8">
                    <w:rPr>
                      <w:rFonts w:ascii="Times New Roman" w:eastAsia="Arial" w:hAnsi="Times New Roman" w:cs="Times New Roman"/>
                      <w:b/>
                      <w:color w:val="000000"/>
                      <w:sz w:val="24"/>
                      <w:szCs w:val="24"/>
                    </w:rPr>
                    <w:t>PROMJENA</w:t>
                  </w:r>
                </w:p>
              </w:tc>
            </w:tr>
            <w:tr w:rsidR="006705B8" w:rsidRPr="006705B8" w:rsidTr="00224254">
              <w:trPr>
                <w:trHeight w:val="205"/>
              </w:trPr>
              <w:tc>
                <w:tcPr>
                  <w:tcW w:w="425"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8362"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PLANIRANO</w:t>
                  </w: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IZNOS</w:t>
                  </w:r>
                </w:p>
              </w:tc>
              <w:tc>
                <w:tcPr>
                  <w:tcW w:w="963"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w:t>
                  </w: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NOVI IZNOS</w:t>
                  </w:r>
                </w:p>
              </w:tc>
            </w:tr>
            <w:tr w:rsidR="006705B8" w:rsidRPr="006705B8" w:rsidTr="00224254">
              <w:trPr>
                <w:trHeight w:val="92"/>
              </w:trPr>
              <w:tc>
                <w:tcPr>
                  <w:tcW w:w="425"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8362" w:type="dxa"/>
                  <w:tcBorders>
                    <w:top w:val="nil"/>
                    <w:left w:val="nil"/>
                    <w:bottom w:val="nil"/>
                    <w:right w:val="nil"/>
                  </w:tcBorders>
                  <w:tcMar>
                    <w:top w:w="39"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963"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r>
            <w:tr w:rsidR="006705B8" w:rsidRPr="006705B8" w:rsidTr="00224254">
              <w:trPr>
                <w:trHeight w:val="205"/>
              </w:trPr>
              <w:tc>
                <w:tcPr>
                  <w:tcW w:w="425"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w:t>
                  </w:r>
                </w:p>
              </w:tc>
              <w:tc>
                <w:tcPr>
                  <w:tcW w:w="8362" w:type="dxa"/>
                  <w:tcBorders>
                    <w:top w:val="nil"/>
                    <w:left w:val="nil"/>
                    <w:bottom w:val="nil"/>
                    <w:right w:val="nil"/>
                  </w:tcBorders>
                  <w:tcMar>
                    <w:top w:w="39"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RAČUN PRIHODA I RASHODA</w:t>
                  </w: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963"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r>
            <w:tr w:rsidR="006705B8" w:rsidRPr="006705B8" w:rsidTr="00224254">
              <w:trPr>
                <w:trHeight w:val="148"/>
              </w:trPr>
              <w:tc>
                <w:tcPr>
                  <w:tcW w:w="425"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8362"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Prihodi poslovanja</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6.131.495,85</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-709.954,94</w:t>
                  </w:r>
                </w:p>
              </w:tc>
              <w:tc>
                <w:tcPr>
                  <w:tcW w:w="963" w:type="dxa"/>
                  <w:tcBorders>
                    <w:top w:val="nil"/>
                    <w:left w:val="nil"/>
                    <w:bottom w:val="nil"/>
                    <w:right w:val="nil"/>
                  </w:tcBorders>
                  <w:tcMar>
                    <w:top w:w="39"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-11.6%</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5.421.540,91</w:t>
                  </w:r>
                </w:p>
              </w:tc>
            </w:tr>
            <w:tr w:rsidR="006705B8" w:rsidRPr="006705B8" w:rsidTr="00224254">
              <w:trPr>
                <w:trHeight w:val="148"/>
              </w:trPr>
              <w:tc>
                <w:tcPr>
                  <w:tcW w:w="425"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8362"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Prihodi od prodaje nefinancijske imovine</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70.228,00</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963" w:type="dxa"/>
                  <w:tcBorders>
                    <w:top w:val="nil"/>
                    <w:left w:val="nil"/>
                    <w:bottom w:val="nil"/>
                    <w:right w:val="nil"/>
                  </w:tcBorders>
                  <w:tcMar>
                    <w:top w:w="39"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70.228,00</w:t>
                  </w:r>
                </w:p>
              </w:tc>
            </w:tr>
            <w:tr w:rsidR="006705B8" w:rsidRPr="006705B8" w:rsidTr="00224254">
              <w:trPr>
                <w:trHeight w:val="148"/>
              </w:trPr>
              <w:tc>
                <w:tcPr>
                  <w:tcW w:w="425"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8362"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Rashodi poslovanja</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3.192.027,09</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-397.549,44</w:t>
                  </w:r>
                </w:p>
              </w:tc>
              <w:tc>
                <w:tcPr>
                  <w:tcW w:w="963" w:type="dxa"/>
                  <w:tcBorders>
                    <w:top w:val="nil"/>
                    <w:left w:val="nil"/>
                    <w:bottom w:val="nil"/>
                    <w:right w:val="nil"/>
                  </w:tcBorders>
                  <w:tcMar>
                    <w:top w:w="39"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-12.5%</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2.794.477,65</w:t>
                  </w:r>
                </w:p>
              </w:tc>
            </w:tr>
            <w:tr w:rsidR="006705B8" w:rsidRPr="006705B8" w:rsidTr="00224254">
              <w:trPr>
                <w:trHeight w:val="148"/>
              </w:trPr>
              <w:tc>
                <w:tcPr>
                  <w:tcW w:w="425"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8362"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Rashodi za nabavu nefinancijske imovine</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3.903.497,01</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-312.405,50</w:t>
                  </w:r>
                </w:p>
              </w:tc>
              <w:tc>
                <w:tcPr>
                  <w:tcW w:w="963" w:type="dxa"/>
                  <w:tcBorders>
                    <w:top w:val="nil"/>
                    <w:left w:val="nil"/>
                    <w:bottom w:val="nil"/>
                    <w:right w:val="nil"/>
                  </w:tcBorders>
                  <w:tcMar>
                    <w:top w:w="39"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-8.0%</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3.591.091,51</w:t>
                  </w:r>
                </w:p>
              </w:tc>
            </w:tr>
            <w:tr w:rsidR="006705B8" w:rsidRPr="006705B8" w:rsidTr="00224254">
              <w:trPr>
                <w:trHeight w:val="148"/>
              </w:trPr>
              <w:tc>
                <w:tcPr>
                  <w:tcW w:w="425"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8362"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RAZLIKA</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-893.800,25</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963" w:type="dxa"/>
                  <w:tcBorders>
                    <w:top w:val="nil"/>
                    <w:left w:val="nil"/>
                    <w:bottom w:val="nil"/>
                    <w:right w:val="nil"/>
                  </w:tcBorders>
                  <w:tcMar>
                    <w:top w:w="39"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-893.800,25</w:t>
                  </w:r>
                </w:p>
              </w:tc>
            </w:tr>
            <w:tr w:rsidR="006705B8" w:rsidRPr="006705B8" w:rsidTr="00224254">
              <w:trPr>
                <w:trHeight w:val="92"/>
              </w:trPr>
              <w:tc>
                <w:tcPr>
                  <w:tcW w:w="425"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8362" w:type="dxa"/>
                  <w:tcBorders>
                    <w:top w:val="nil"/>
                    <w:left w:val="nil"/>
                    <w:bottom w:val="nil"/>
                    <w:right w:val="nil"/>
                  </w:tcBorders>
                  <w:tcMar>
                    <w:top w:w="39"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963"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r>
            <w:tr w:rsidR="006705B8" w:rsidRPr="006705B8" w:rsidTr="00224254">
              <w:trPr>
                <w:trHeight w:val="205"/>
              </w:trPr>
              <w:tc>
                <w:tcPr>
                  <w:tcW w:w="425"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B.</w:t>
                  </w:r>
                </w:p>
              </w:tc>
              <w:tc>
                <w:tcPr>
                  <w:tcW w:w="8362" w:type="dxa"/>
                  <w:tcBorders>
                    <w:top w:val="nil"/>
                    <w:left w:val="nil"/>
                    <w:bottom w:val="nil"/>
                    <w:right w:val="nil"/>
                  </w:tcBorders>
                  <w:tcMar>
                    <w:top w:w="39"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RAČUN ZADUŽIVANJA/FINANCIRANJA</w:t>
                  </w: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963"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r>
            <w:tr w:rsidR="006705B8" w:rsidRPr="006705B8" w:rsidTr="00224254">
              <w:trPr>
                <w:trHeight w:val="148"/>
              </w:trPr>
              <w:tc>
                <w:tcPr>
                  <w:tcW w:w="425"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8362"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Primici od financijske imovine i zaduživanja</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963" w:type="dxa"/>
                  <w:tcBorders>
                    <w:top w:val="nil"/>
                    <w:left w:val="nil"/>
                    <w:bottom w:val="nil"/>
                    <w:right w:val="nil"/>
                  </w:tcBorders>
                  <w:tcMar>
                    <w:top w:w="39"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148"/>
              </w:trPr>
              <w:tc>
                <w:tcPr>
                  <w:tcW w:w="425"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8362"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Izdaci za financijsku imovinu i otplate zajmova</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963" w:type="dxa"/>
                  <w:tcBorders>
                    <w:top w:val="nil"/>
                    <w:left w:val="nil"/>
                    <w:bottom w:val="nil"/>
                    <w:right w:val="nil"/>
                  </w:tcBorders>
                  <w:tcMar>
                    <w:top w:w="39"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148"/>
              </w:trPr>
              <w:tc>
                <w:tcPr>
                  <w:tcW w:w="425"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8362"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NETO ZADUŽIVANJE/FINANCIRANJE</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963" w:type="dxa"/>
                  <w:tcBorders>
                    <w:top w:val="nil"/>
                    <w:left w:val="nil"/>
                    <w:bottom w:val="nil"/>
                    <w:right w:val="nil"/>
                  </w:tcBorders>
                  <w:tcMar>
                    <w:top w:w="39"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92"/>
              </w:trPr>
              <w:tc>
                <w:tcPr>
                  <w:tcW w:w="425"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8362" w:type="dxa"/>
                  <w:tcBorders>
                    <w:top w:val="nil"/>
                    <w:left w:val="nil"/>
                    <w:bottom w:val="nil"/>
                    <w:right w:val="nil"/>
                  </w:tcBorders>
                  <w:tcMar>
                    <w:top w:w="39"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963"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r>
            <w:tr w:rsidR="006705B8" w:rsidRPr="006705B8" w:rsidTr="00224254">
              <w:trPr>
                <w:trHeight w:val="205"/>
              </w:trPr>
              <w:tc>
                <w:tcPr>
                  <w:tcW w:w="425"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C.</w:t>
                  </w:r>
                </w:p>
              </w:tc>
              <w:tc>
                <w:tcPr>
                  <w:tcW w:w="8362" w:type="dxa"/>
                  <w:tcBorders>
                    <w:top w:val="nil"/>
                    <w:left w:val="nil"/>
                    <w:bottom w:val="nil"/>
                    <w:right w:val="nil"/>
                  </w:tcBorders>
                  <w:tcMar>
                    <w:top w:w="39"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RASPOLOŽIVA SREDSTVA IZ PRETHODNIH GODINA</w:t>
                  </w: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963"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r>
            <w:tr w:rsidR="006705B8" w:rsidRPr="006705B8" w:rsidTr="00224254">
              <w:trPr>
                <w:trHeight w:val="148"/>
              </w:trPr>
              <w:tc>
                <w:tcPr>
                  <w:tcW w:w="425"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8362"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VIŠAK/MANJAK IZ PRETHODNIH GODINA</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893.800,25</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963" w:type="dxa"/>
                  <w:tcBorders>
                    <w:top w:val="nil"/>
                    <w:left w:val="nil"/>
                    <w:bottom w:val="nil"/>
                    <w:right w:val="nil"/>
                  </w:tcBorders>
                  <w:tcMar>
                    <w:top w:w="39"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893.800,25</w:t>
                  </w:r>
                </w:p>
              </w:tc>
            </w:tr>
            <w:tr w:rsidR="006705B8" w:rsidRPr="006705B8" w:rsidTr="00224254">
              <w:trPr>
                <w:trHeight w:val="92"/>
              </w:trPr>
              <w:tc>
                <w:tcPr>
                  <w:tcW w:w="425"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8362" w:type="dxa"/>
                  <w:tcBorders>
                    <w:top w:val="nil"/>
                    <w:left w:val="nil"/>
                    <w:bottom w:val="nil"/>
                    <w:right w:val="nil"/>
                  </w:tcBorders>
                  <w:tcMar>
                    <w:top w:w="39"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963"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r>
            <w:tr w:rsidR="006705B8" w:rsidRPr="006705B8" w:rsidTr="00224254">
              <w:trPr>
                <w:trHeight w:val="205"/>
              </w:trPr>
              <w:tc>
                <w:tcPr>
                  <w:tcW w:w="425"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8362" w:type="dxa"/>
                  <w:tcBorders>
                    <w:top w:val="nil"/>
                    <w:left w:val="nil"/>
                    <w:bottom w:val="nil"/>
                    <w:right w:val="nil"/>
                  </w:tcBorders>
                  <w:tcMar>
                    <w:top w:w="39"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963"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r>
            <w:tr w:rsidR="006705B8" w:rsidRPr="006705B8" w:rsidTr="00224254">
              <w:trPr>
                <w:trHeight w:val="148"/>
              </w:trPr>
              <w:tc>
                <w:tcPr>
                  <w:tcW w:w="425"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p>
              </w:tc>
              <w:tc>
                <w:tcPr>
                  <w:tcW w:w="8362" w:type="dxa"/>
                  <w:tcBorders>
                    <w:top w:val="nil"/>
                    <w:left w:val="nil"/>
                    <w:bottom w:val="nil"/>
                    <w:right w:val="nil"/>
                  </w:tcBorders>
                  <w:tcMar>
                    <w:top w:w="0" w:type="dxa"/>
                    <w:left w:w="0" w:type="dxa"/>
                    <w:bottom w:w="39" w:type="dxa"/>
                    <w:right w:w="39" w:type="dxa"/>
                  </w:tcMa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VIŠAK/MANJAK + NETO ZADUŽIVANJA/FINANCIRANJA + RASPOLOŽIVA SREDSTVA IZ PRETHODNIH GODINA</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963" w:type="dxa"/>
                  <w:tcBorders>
                    <w:top w:val="nil"/>
                    <w:left w:val="nil"/>
                    <w:bottom w:val="nil"/>
                    <w:right w:val="nil"/>
                  </w:tcBorders>
                  <w:tcMar>
                    <w:top w:w="39"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w:t>
                  </w:r>
                </w:p>
              </w:tc>
              <w:tc>
                <w:tcPr>
                  <w:tcW w:w="1814" w:type="dxa"/>
                  <w:tcBorders>
                    <w:top w:val="nil"/>
                    <w:left w:val="nil"/>
                    <w:bottom w:val="nil"/>
                    <w:right w:val="nil"/>
                  </w:tcBorders>
                  <w:tcMar>
                    <w:top w:w="0" w:type="dxa"/>
                    <w:left w:w="39" w:type="dxa"/>
                    <w:bottom w:w="39" w:type="dxa"/>
                    <w:right w:w="39" w:type="dxa"/>
                  </w:tcMar>
                  <w:vAlign w:val="bottom"/>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bl>
          <w:p w:rsidR="006705B8" w:rsidRPr="006705B8" w:rsidRDefault="006705B8" w:rsidP="00224254">
            <w:pPr>
              <w:spacing w:after="0" w:line="240" w:lineRule="auto"/>
              <w:rPr>
                <w:rFonts w:ascii="Times New Roman" w:hAnsi="Times New Roman" w:cs="Times New Roman"/>
                <w:sz w:val="24"/>
                <w:szCs w:val="24"/>
              </w:rPr>
            </w:pPr>
          </w:p>
        </w:tc>
        <w:tc>
          <w:tcPr>
            <w:tcW w:w="113" w:type="dxa"/>
          </w:tcPr>
          <w:p w:rsidR="006705B8" w:rsidRPr="006705B8" w:rsidRDefault="006705B8" w:rsidP="00224254">
            <w:pPr>
              <w:pStyle w:val="EmptyCellLayoutStyle"/>
              <w:spacing w:after="0"/>
              <w:rPr>
                <w:rFonts w:cs="Times New Roman"/>
                <w:sz w:val="24"/>
                <w:szCs w:val="24"/>
              </w:rPr>
            </w:pPr>
          </w:p>
        </w:tc>
      </w:tr>
    </w:tbl>
    <w:p w:rsidR="006705B8" w:rsidRPr="006705B8" w:rsidRDefault="006705B8" w:rsidP="006705B8">
      <w:pPr>
        <w:spacing w:after="0" w:line="240" w:lineRule="auto"/>
        <w:rPr>
          <w:rFonts w:ascii="Times New Roman" w:hAnsi="Times New Roman" w:cs="Times New Roman"/>
          <w:sz w:val="24"/>
          <w:szCs w:val="24"/>
        </w:rPr>
      </w:pPr>
      <w:r w:rsidRPr="006705B8">
        <w:rPr>
          <w:rFonts w:ascii="Times New Roman" w:hAnsi="Times New Roman" w:cs="Times New Roman"/>
          <w:sz w:val="24"/>
          <w:szCs w:val="24"/>
        </w:rPr>
        <w:br w:type="page"/>
      </w:r>
    </w:p>
    <w:tbl>
      <w:tblPr>
        <w:tblpPr w:leftFromText="180" w:rightFromText="180" w:vertAnchor="page" w:horzAnchor="margin" w:tblpY="1831"/>
        <w:tblW w:w="0" w:type="auto"/>
        <w:tblCellMar>
          <w:left w:w="0" w:type="dxa"/>
          <w:right w:w="0" w:type="dxa"/>
        </w:tblCellMar>
        <w:tblLook w:val="04A0" w:firstRow="1" w:lastRow="0" w:firstColumn="1" w:lastColumn="0" w:noHBand="0" w:noVBand="1"/>
      </w:tblPr>
      <w:tblGrid>
        <w:gridCol w:w="12712"/>
        <w:gridCol w:w="248"/>
      </w:tblGrid>
      <w:tr w:rsidR="006705B8" w:rsidRPr="006705B8" w:rsidTr="00224254">
        <w:trPr>
          <w:trHeight w:val="453"/>
        </w:trPr>
        <w:tc>
          <w:tcPr>
            <w:tcW w:w="15251" w:type="dxa"/>
          </w:tcPr>
          <w:p w:rsidR="006705B8" w:rsidRPr="006705B8" w:rsidRDefault="006705B8" w:rsidP="00224254">
            <w:pPr>
              <w:suppressAutoHyphens w:val="0"/>
              <w:autoSpaceDE w:val="0"/>
              <w:adjustRightInd w:val="0"/>
              <w:spacing w:after="0"/>
              <w:rPr>
                <w:rFonts w:ascii="Times New Roman" w:hAnsi="Times New Roman" w:cs="Times New Roman"/>
                <w:b/>
                <w:bCs/>
                <w:sz w:val="24"/>
                <w:szCs w:val="24"/>
              </w:rPr>
            </w:pPr>
          </w:p>
          <w:p w:rsidR="006705B8" w:rsidRPr="006705B8" w:rsidRDefault="006705B8" w:rsidP="00224254">
            <w:pPr>
              <w:suppressAutoHyphens w:val="0"/>
              <w:autoSpaceDE w:val="0"/>
              <w:adjustRightInd w:val="0"/>
              <w:spacing w:after="0"/>
              <w:jc w:val="center"/>
              <w:rPr>
                <w:rFonts w:ascii="Times New Roman" w:hAnsi="Times New Roman" w:cs="Times New Roman"/>
                <w:b/>
                <w:bCs/>
                <w:sz w:val="24"/>
                <w:szCs w:val="24"/>
              </w:rPr>
            </w:pPr>
            <w:r w:rsidRPr="006705B8">
              <w:rPr>
                <w:rFonts w:ascii="Times New Roman" w:hAnsi="Times New Roman" w:cs="Times New Roman"/>
                <w:b/>
                <w:bCs/>
                <w:sz w:val="24"/>
                <w:szCs w:val="24"/>
              </w:rPr>
              <w:t>Članak 2.</w:t>
            </w:r>
          </w:p>
          <w:p w:rsidR="006705B8" w:rsidRPr="006705B8" w:rsidRDefault="006705B8" w:rsidP="00224254">
            <w:pPr>
              <w:suppressAutoHyphens w:val="0"/>
              <w:autoSpaceDE w:val="0"/>
              <w:adjustRightInd w:val="0"/>
              <w:spacing w:after="0"/>
              <w:rPr>
                <w:rFonts w:ascii="Times New Roman" w:hAnsi="Times New Roman" w:cs="Times New Roman"/>
                <w:sz w:val="24"/>
                <w:szCs w:val="24"/>
              </w:rPr>
            </w:pPr>
            <w:r w:rsidRPr="006705B8">
              <w:rPr>
                <w:rFonts w:ascii="Times New Roman" w:hAnsi="Times New Roman" w:cs="Times New Roman"/>
                <w:sz w:val="24"/>
                <w:szCs w:val="24"/>
              </w:rPr>
              <w:t>Članak 2. Proračuna Općine Rakovica za 2024. godinu mijenja se i glasi: ''Prihodi i rashodi po razredima, skupinama i podskupinama</w:t>
            </w:r>
          </w:p>
          <w:p w:rsidR="006705B8" w:rsidRPr="006705B8" w:rsidRDefault="006705B8" w:rsidP="00224254">
            <w:pPr>
              <w:suppressAutoHyphens w:val="0"/>
              <w:autoSpaceDE w:val="0"/>
              <w:adjustRightInd w:val="0"/>
              <w:spacing w:after="0"/>
              <w:rPr>
                <w:rFonts w:ascii="Times New Roman" w:hAnsi="Times New Roman" w:cs="Times New Roman"/>
                <w:sz w:val="24"/>
                <w:szCs w:val="24"/>
              </w:rPr>
            </w:pPr>
            <w:r w:rsidRPr="006705B8">
              <w:rPr>
                <w:rFonts w:ascii="Times New Roman" w:hAnsi="Times New Roman" w:cs="Times New Roman"/>
                <w:sz w:val="24"/>
                <w:szCs w:val="24"/>
              </w:rPr>
              <w:t>utvrđuju se u Računu prihoda i rashoda i Računu financiranja kako slijedi'':</w:t>
            </w:r>
          </w:p>
          <w:p w:rsidR="006705B8" w:rsidRPr="006705B8" w:rsidRDefault="006705B8" w:rsidP="00224254">
            <w:pPr>
              <w:pStyle w:val="EmptyCellLayoutStyle"/>
              <w:spacing w:after="0"/>
              <w:rPr>
                <w:rFonts w:cs="Times New Roman"/>
                <w:sz w:val="24"/>
                <w:szCs w:val="24"/>
              </w:rPr>
            </w:pPr>
          </w:p>
        </w:tc>
        <w:tc>
          <w:tcPr>
            <w:tcW w:w="360" w:type="dxa"/>
          </w:tcPr>
          <w:p w:rsidR="006705B8" w:rsidRPr="006705B8" w:rsidRDefault="006705B8" w:rsidP="00224254">
            <w:pPr>
              <w:pStyle w:val="EmptyCellLayoutStyle"/>
              <w:spacing w:after="0"/>
              <w:rPr>
                <w:rFonts w:cs="Times New Roman"/>
                <w:sz w:val="24"/>
                <w:szCs w:val="24"/>
              </w:rPr>
            </w:pPr>
          </w:p>
        </w:tc>
      </w:tr>
      <w:tr w:rsidR="006705B8" w:rsidRPr="006705B8" w:rsidTr="00224254">
        <w:tc>
          <w:tcPr>
            <w:tcW w:w="1525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01"/>
              <w:gridCol w:w="5849"/>
              <w:gridCol w:w="1724"/>
              <w:gridCol w:w="1593"/>
              <w:gridCol w:w="879"/>
              <w:gridCol w:w="1650"/>
            </w:tblGrid>
            <w:tr w:rsidR="006705B8" w:rsidRPr="006705B8" w:rsidTr="00224254">
              <w:trPr>
                <w:trHeight w:val="131"/>
              </w:trPr>
              <w:tc>
                <w:tcPr>
                  <w:tcW w:w="1021" w:type="dxa"/>
                  <w:tcBorders>
                    <w:top w:val="single" w:sz="15" w:space="0" w:color="000000"/>
                    <w:left w:val="nil"/>
                    <w:bottom w:val="nil"/>
                    <w:right w:val="nil"/>
                  </w:tcBorders>
                  <w:tcMar>
                    <w:top w:w="39" w:type="dxa"/>
                    <w:left w:w="0" w:type="dxa"/>
                    <w:bottom w:w="0" w:type="dxa"/>
                    <w:right w:w="0" w:type="dxa"/>
                  </w:tcMar>
                  <w:vAlign w:val="cente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bookmarkStart w:id="0" w:name="_Hlk186437970"/>
                </w:p>
              </w:tc>
              <w:tc>
                <w:tcPr>
                  <w:tcW w:w="7823" w:type="dxa"/>
                  <w:tcBorders>
                    <w:top w:val="single" w:sz="15" w:space="0" w:color="000000"/>
                    <w:left w:val="nil"/>
                    <w:bottom w:val="nil"/>
                    <w:right w:val="nil"/>
                  </w:tcBorders>
                  <w:tcMar>
                    <w:top w:w="39" w:type="dxa"/>
                    <w:left w:w="0" w:type="dxa"/>
                    <w:bottom w:w="0" w:type="dxa"/>
                    <w:right w:w="0" w:type="dxa"/>
                  </w:tcMar>
                  <w:vAlign w:val="bottom"/>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tcBorders>
                    <w:top w:val="single" w:sz="15" w:space="0" w:color="000000"/>
                    <w:left w:val="nil"/>
                    <w:bottom w:val="nil"/>
                    <w:right w:val="nil"/>
                  </w:tcBorders>
                  <w:tcMar>
                    <w:top w:w="39" w:type="dxa"/>
                    <w:left w:w="0" w:type="dxa"/>
                    <w:bottom w:w="0" w:type="dxa"/>
                    <w:right w:w="0" w:type="dxa"/>
                  </w:tcMar>
                  <w:vAlign w:val="bottom"/>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gridSpan w:val="3"/>
                  <w:tcBorders>
                    <w:top w:val="single" w:sz="15" w:space="0" w:color="000000"/>
                    <w:left w:val="nil"/>
                    <w:bottom w:val="nil"/>
                    <w:right w:val="nil"/>
                  </w:tcBorders>
                  <w:tcMar>
                    <w:top w:w="39" w:type="dxa"/>
                    <w:left w:w="0" w:type="dxa"/>
                    <w:bottom w:w="0" w:type="dxa"/>
                    <w:right w:w="0" w:type="dxa"/>
                  </w:tcMar>
                  <w:vAlign w:val="bottom"/>
                </w:tcPr>
                <w:p w:rsidR="006705B8" w:rsidRPr="006705B8" w:rsidRDefault="006705B8" w:rsidP="00224254">
                  <w:pPr>
                    <w:framePr w:hSpace="180" w:wrap="around" w:vAnchor="page" w:hAnchor="margin" w:y="1831"/>
                    <w:spacing w:after="0" w:line="240" w:lineRule="auto"/>
                    <w:jc w:val="center"/>
                    <w:rPr>
                      <w:rFonts w:ascii="Times New Roman" w:hAnsi="Times New Roman" w:cs="Times New Roman"/>
                      <w:sz w:val="24"/>
                      <w:szCs w:val="24"/>
                    </w:rPr>
                  </w:pPr>
                  <w:r w:rsidRPr="006705B8">
                    <w:rPr>
                      <w:rFonts w:ascii="Times New Roman" w:eastAsia="Arial" w:hAnsi="Times New Roman" w:cs="Times New Roman"/>
                      <w:b/>
                      <w:color w:val="000000"/>
                      <w:sz w:val="24"/>
                      <w:szCs w:val="24"/>
                    </w:rPr>
                    <w:t>PROMJENA</w:t>
                  </w:r>
                </w:p>
              </w:tc>
            </w:tr>
            <w:tr w:rsidR="006705B8" w:rsidRPr="006705B8" w:rsidTr="00224254">
              <w:trPr>
                <w:trHeight w:val="131"/>
              </w:trPr>
              <w:tc>
                <w:tcPr>
                  <w:tcW w:w="1021" w:type="dxa"/>
                  <w:tcBorders>
                    <w:top w:val="nil"/>
                    <w:left w:val="nil"/>
                    <w:bottom w:val="single" w:sz="15" w:space="0" w:color="000000"/>
                    <w:right w:val="nil"/>
                  </w:tcBorders>
                  <w:tcMar>
                    <w:top w:w="0" w:type="dxa"/>
                    <w:left w:w="39" w:type="dxa"/>
                    <w:bottom w:w="39" w:type="dxa"/>
                    <w:right w:w="39" w:type="dxa"/>
                  </w:tcMar>
                  <w:vAlign w:val="cente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BROJ KONTA</w:t>
                  </w:r>
                </w:p>
              </w:tc>
              <w:tc>
                <w:tcPr>
                  <w:tcW w:w="7823" w:type="dxa"/>
                  <w:tcBorders>
                    <w:top w:val="nil"/>
                    <w:left w:val="nil"/>
                    <w:bottom w:val="single" w:sz="15" w:space="0" w:color="000000"/>
                    <w:right w:val="nil"/>
                  </w:tcBorders>
                  <w:tcMar>
                    <w:top w:w="0" w:type="dxa"/>
                    <w:left w:w="39" w:type="dxa"/>
                    <w:bottom w:w="39" w:type="dxa"/>
                    <w:right w:w="39" w:type="dxa"/>
                  </w:tcMar>
                  <w:vAlign w:val="bottom"/>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VRSTA PRIHODA / RASHODA</w:t>
                  </w:r>
                </w:p>
              </w:tc>
              <w:tc>
                <w:tcPr>
                  <w:tcW w:w="1814" w:type="dxa"/>
                  <w:tcBorders>
                    <w:top w:val="nil"/>
                    <w:left w:val="nil"/>
                    <w:bottom w:val="single" w:sz="15" w:space="0" w:color="000000"/>
                    <w:right w:val="nil"/>
                  </w:tcBorders>
                  <w:tcMar>
                    <w:top w:w="0" w:type="dxa"/>
                    <w:left w:w="39" w:type="dxa"/>
                    <w:bottom w:w="39" w:type="dxa"/>
                    <w:right w:w="39" w:type="dxa"/>
                  </w:tcMar>
                  <w:vAlign w:val="bottom"/>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PLANIRANO</w:t>
                  </w:r>
                </w:p>
              </w:tc>
              <w:tc>
                <w:tcPr>
                  <w:tcW w:w="1814" w:type="dxa"/>
                  <w:tcBorders>
                    <w:top w:val="nil"/>
                    <w:left w:val="nil"/>
                    <w:bottom w:val="single" w:sz="15" w:space="0" w:color="000000"/>
                    <w:right w:val="nil"/>
                  </w:tcBorders>
                  <w:tcMar>
                    <w:top w:w="0" w:type="dxa"/>
                    <w:left w:w="39" w:type="dxa"/>
                    <w:bottom w:w="39" w:type="dxa"/>
                    <w:right w:w="39" w:type="dxa"/>
                  </w:tcMar>
                  <w:vAlign w:val="bottom"/>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IZNOS</w:t>
                  </w:r>
                </w:p>
              </w:tc>
              <w:tc>
                <w:tcPr>
                  <w:tcW w:w="963" w:type="dxa"/>
                  <w:tcBorders>
                    <w:top w:val="nil"/>
                    <w:left w:val="nil"/>
                    <w:bottom w:val="single" w:sz="15" w:space="0" w:color="000000"/>
                    <w:right w:val="nil"/>
                  </w:tcBorders>
                  <w:tcMar>
                    <w:top w:w="0" w:type="dxa"/>
                    <w:left w:w="39" w:type="dxa"/>
                    <w:bottom w:w="39" w:type="dxa"/>
                    <w:right w:w="39" w:type="dxa"/>
                  </w:tcMar>
                  <w:vAlign w:val="bottom"/>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w:t>
                  </w:r>
                </w:p>
              </w:tc>
              <w:tc>
                <w:tcPr>
                  <w:tcW w:w="1814" w:type="dxa"/>
                  <w:tcBorders>
                    <w:top w:val="nil"/>
                    <w:left w:val="nil"/>
                    <w:bottom w:val="single" w:sz="15" w:space="0" w:color="000000"/>
                    <w:right w:val="nil"/>
                  </w:tcBorders>
                  <w:tcMar>
                    <w:top w:w="0" w:type="dxa"/>
                    <w:left w:w="39" w:type="dxa"/>
                    <w:bottom w:w="39" w:type="dxa"/>
                    <w:right w:w="39" w:type="dxa"/>
                  </w:tcMar>
                  <w:vAlign w:val="bottom"/>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NOVI IZNOS</w:t>
                  </w:r>
                </w:p>
              </w:tc>
            </w:tr>
            <w:tr w:rsidR="006705B8" w:rsidRPr="006705B8" w:rsidTr="00224254">
              <w:trPr>
                <w:trHeight w:val="35"/>
              </w:trPr>
              <w:tc>
                <w:tcPr>
                  <w:tcW w:w="1021" w:type="dxa"/>
                  <w:tcBorders>
                    <w:top w:val="nil"/>
                    <w:left w:val="nil"/>
                    <w:bottom w:val="nil"/>
                    <w:right w:val="nil"/>
                  </w:tcBorders>
                  <w:tcMar>
                    <w:top w:w="39" w:type="dxa"/>
                    <w:left w:w="39" w:type="dxa"/>
                    <w:bottom w:w="39" w:type="dxa"/>
                    <w:right w:w="39" w:type="dxa"/>
                  </w:tcMar>
                  <w:vAlign w:val="cente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7823" w:type="dxa"/>
                  <w:tcBorders>
                    <w:top w:val="nil"/>
                    <w:left w:val="nil"/>
                    <w:bottom w:val="nil"/>
                    <w:right w:val="nil"/>
                  </w:tcBorders>
                  <w:tcMar>
                    <w:top w:w="39" w:type="dxa"/>
                    <w:left w:w="39" w:type="dxa"/>
                    <w:bottom w:w="39" w:type="dxa"/>
                    <w:right w:w="39" w:type="dxa"/>
                  </w:tcMar>
                  <w:vAlign w:val="bottom"/>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vAlign w:val="bottom"/>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vAlign w:val="bottom"/>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963" w:type="dxa"/>
                  <w:tcBorders>
                    <w:top w:val="nil"/>
                    <w:left w:val="nil"/>
                    <w:bottom w:val="nil"/>
                    <w:right w:val="nil"/>
                  </w:tcBorders>
                  <w:tcMar>
                    <w:top w:w="39" w:type="dxa"/>
                    <w:left w:w="39" w:type="dxa"/>
                    <w:bottom w:w="39" w:type="dxa"/>
                    <w:right w:w="39" w:type="dxa"/>
                  </w:tcMar>
                  <w:vAlign w:val="bottom"/>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vAlign w:val="bottom"/>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r>
            <w:tr w:rsidR="006705B8" w:rsidRPr="006705B8" w:rsidTr="00224254">
              <w:trPr>
                <w:trHeight w:val="148"/>
              </w:trPr>
              <w:tc>
                <w:tcPr>
                  <w:tcW w:w="1021" w:type="dxa"/>
                  <w:gridSpan w:val="3"/>
                  <w:tcBorders>
                    <w:top w:val="nil"/>
                    <w:left w:val="nil"/>
                    <w:bottom w:val="nil"/>
                    <w:right w:val="nil"/>
                  </w:tcBorders>
                  <w:shd w:val="clear" w:color="auto" w:fill="808080"/>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A. RAČUN PRIHODA I RASHODA</w:t>
                  </w:r>
                </w:p>
              </w:tc>
              <w:tc>
                <w:tcPr>
                  <w:tcW w:w="1814" w:type="dxa"/>
                  <w:tcBorders>
                    <w:top w:val="nil"/>
                    <w:left w:val="nil"/>
                    <w:bottom w:val="nil"/>
                    <w:right w:val="nil"/>
                  </w:tcBorders>
                  <w:shd w:val="clear" w:color="auto" w:fill="808080"/>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963" w:type="dxa"/>
                  <w:tcBorders>
                    <w:top w:val="nil"/>
                    <w:left w:val="nil"/>
                    <w:bottom w:val="nil"/>
                    <w:right w:val="nil"/>
                  </w:tcBorders>
                  <w:shd w:val="clear" w:color="auto" w:fill="808080"/>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tcBorders>
                    <w:top w:val="nil"/>
                    <w:left w:val="nil"/>
                    <w:bottom w:val="nil"/>
                    <w:right w:val="nil"/>
                  </w:tcBorders>
                  <w:shd w:val="clear" w:color="auto" w:fill="808080"/>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r>
            <w:tr w:rsidR="006705B8" w:rsidRPr="006705B8" w:rsidTr="00224254">
              <w:trPr>
                <w:trHeight w:val="148"/>
              </w:trPr>
              <w:tc>
                <w:tcPr>
                  <w:tcW w:w="1021" w:type="dxa"/>
                  <w:gridSpan w:val="3"/>
                  <w:tcBorders>
                    <w:top w:val="nil"/>
                    <w:left w:val="nil"/>
                    <w:bottom w:val="nil"/>
                    <w:right w:val="nil"/>
                  </w:tcBorders>
                  <w:shd w:val="clear" w:color="auto" w:fill="808080"/>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eastAsia="Arial" w:hAnsi="Times New Roman" w:cs="Times New Roman"/>
                      <w:b/>
                      <w:color w:val="FFFFFF"/>
                      <w:sz w:val="24"/>
                      <w:szCs w:val="24"/>
                    </w:rPr>
                  </w:pPr>
                </w:p>
              </w:tc>
              <w:tc>
                <w:tcPr>
                  <w:tcW w:w="1814" w:type="dxa"/>
                  <w:tcBorders>
                    <w:top w:val="nil"/>
                    <w:left w:val="nil"/>
                    <w:bottom w:val="nil"/>
                    <w:right w:val="nil"/>
                  </w:tcBorders>
                  <w:shd w:val="clear" w:color="auto" w:fill="808080"/>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963" w:type="dxa"/>
                  <w:tcBorders>
                    <w:top w:val="nil"/>
                    <w:left w:val="nil"/>
                    <w:bottom w:val="nil"/>
                    <w:right w:val="nil"/>
                  </w:tcBorders>
                  <w:shd w:val="clear" w:color="auto" w:fill="808080"/>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tcBorders>
                    <w:top w:val="nil"/>
                    <w:left w:val="nil"/>
                    <w:bottom w:val="nil"/>
                    <w:right w:val="nil"/>
                  </w:tcBorders>
                  <w:shd w:val="clear" w:color="auto" w:fill="808080"/>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r>
            <w:tr w:rsidR="006705B8" w:rsidRPr="006705B8" w:rsidTr="00224254">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6</w:t>
                  </w:r>
                </w:p>
              </w:tc>
              <w:tc>
                <w:tcPr>
                  <w:tcW w:w="7823"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Prihodi poslovanja</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6.131.495,85</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-709.954,94</w:t>
                  </w:r>
                </w:p>
              </w:tc>
              <w:tc>
                <w:tcPr>
                  <w:tcW w:w="963"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-11.6%</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5.421.540,91</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61</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Prihodi od poreza</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1.611.032,93</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-147.946,94</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-9.2%</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1.463.085,99</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63</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Pomoći iz inozemstva i od subjekata unutar općeg proračuna</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3.472.112,00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-503.200,00</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-14.5%</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2.968.912,00</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64</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Prihodi od imovine</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85.752,50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85.752,50</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65</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Prihodi od upravnih i administrativnih pristojbi, pristojbi po posebnim propisima i naknada</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929.689,97</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-58.808,00</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-6.3%</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870.881,97</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66</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Prihodi od prodaje proizvoda i robe te pruženih usluga i prihodi od donacija</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25.615,00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25.615,00</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68</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Kazne, upravne mjere i ostali prihodi</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7.293,45</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7.293,45</w:t>
                  </w:r>
                </w:p>
              </w:tc>
            </w:tr>
            <w:tr w:rsidR="006705B8" w:rsidRPr="006705B8" w:rsidTr="00224254">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7</w:t>
                  </w:r>
                </w:p>
              </w:tc>
              <w:tc>
                <w:tcPr>
                  <w:tcW w:w="7823"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Prihodi od prodaje nefinancijske imovine</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70.228,00</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0,00</w:t>
                  </w:r>
                </w:p>
              </w:tc>
              <w:tc>
                <w:tcPr>
                  <w:tcW w:w="963"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0.0%</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70.228,00</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71</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Prihodi od prodaje </w:t>
                  </w:r>
                  <w:proofErr w:type="spellStart"/>
                  <w:r w:rsidRPr="006705B8">
                    <w:rPr>
                      <w:rFonts w:ascii="Times New Roman" w:eastAsia="Arial" w:hAnsi="Times New Roman" w:cs="Times New Roman"/>
                      <w:color w:val="000000"/>
                      <w:sz w:val="24"/>
                      <w:szCs w:val="24"/>
                    </w:rPr>
                    <w:t>neproizvedene</w:t>
                  </w:r>
                  <w:proofErr w:type="spellEnd"/>
                  <w:r w:rsidRPr="006705B8">
                    <w:rPr>
                      <w:rFonts w:ascii="Times New Roman" w:eastAsia="Arial" w:hAnsi="Times New Roman" w:cs="Times New Roman"/>
                      <w:color w:val="000000"/>
                      <w:sz w:val="24"/>
                      <w:szCs w:val="24"/>
                    </w:rPr>
                    <w:t xml:space="preserve"> dugotrajne imovine</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60.901,00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60.901,00</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72</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Prihodi od prodaje proizvedene dugotrajne imovine</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9.327,00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9.327,00</w:t>
                  </w:r>
                </w:p>
              </w:tc>
            </w:tr>
            <w:tr w:rsidR="006705B8" w:rsidRPr="006705B8" w:rsidTr="00224254">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3</w:t>
                  </w:r>
                </w:p>
              </w:tc>
              <w:tc>
                <w:tcPr>
                  <w:tcW w:w="7823"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Rashodi poslovanja</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3.192.027,09</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-397.549,44</w:t>
                  </w:r>
                </w:p>
              </w:tc>
              <w:tc>
                <w:tcPr>
                  <w:tcW w:w="963"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-12.5%</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2.794.477,65</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Rashodi za zaposlene</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567.545,00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-81.386,34</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-14.3%</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486.158,66</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Materijalni rashodi</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1.275.535,07</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-130.923,41</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-10.3%</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1.144.611,66</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lastRenderedPageBreak/>
                    <w:t>34</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Financijski rashodi</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6.716,00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6.716,00</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35</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Subvencije</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41.613,09</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41.613,09</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36</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Pomoći dane u inozemstvo i unutar općeg proračuna</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185.041,00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-129.586,00</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55.455,00</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Naknade građanima i kućanstvima na temelju osiguranja i druge naknade</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283.907,97</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-18.538,33</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-6.5%</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265.369,64</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Ostali rashodi</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831.668,96</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-37.115,36</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-4.5%</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794.553,60</w:t>
                  </w:r>
                </w:p>
              </w:tc>
            </w:tr>
            <w:tr w:rsidR="006705B8" w:rsidRPr="006705B8" w:rsidTr="00224254">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4</w:t>
                  </w:r>
                </w:p>
              </w:tc>
              <w:tc>
                <w:tcPr>
                  <w:tcW w:w="7823"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Rashodi za nabavu nefinancijske imovine</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3.903.497,01</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-312.405,50</w:t>
                  </w:r>
                </w:p>
              </w:tc>
              <w:tc>
                <w:tcPr>
                  <w:tcW w:w="963"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-8.0%</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3.591.091,51</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41</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Rashodi za nabavu </w:t>
                  </w:r>
                  <w:proofErr w:type="spellStart"/>
                  <w:r w:rsidRPr="006705B8">
                    <w:rPr>
                      <w:rFonts w:ascii="Times New Roman" w:eastAsia="Arial" w:hAnsi="Times New Roman" w:cs="Times New Roman"/>
                      <w:color w:val="000000"/>
                      <w:sz w:val="24"/>
                      <w:szCs w:val="24"/>
                    </w:rPr>
                    <w:t>neproizvedene</w:t>
                  </w:r>
                  <w:proofErr w:type="spellEnd"/>
                  <w:r w:rsidRPr="006705B8">
                    <w:rPr>
                      <w:rFonts w:ascii="Times New Roman" w:eastAsia="Arial" w:hAnsi="Times New Roman" w:cs="Times New Roman"/>
                      <w:color w:val="000000"/>
                      <w:sz w:val="24"/>
                      <w:szCs w:val="24"/>
                    </w:rPr>
                    <w:t xml:space="preserve"> dugotrajne imovine</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8.318,00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8.318,00</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Rashodi za nabavu proizvedene dugotrajne imovine</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1.146.585,49</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-260.505,50</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-22.7%</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886.079,99</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45</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Rashodi za dodatna ulaganja na nefinancijskoj imovini</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2.748.593,52</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-51.900,00</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2.696.693,52</w:t>
                  </w:r>
                </w:p>
              </w:tc>
            </w:tr>
            <w:tr w:rsidR="006705B8" w:rsidRPr="006705B8" w:rsidTr="00224254">
              <w:trPr>
                <w:trHeight w:val="281"/>
              </w:trPr>
              <w:tc>
                <w:tcPr>
                  <w:tcW w:w="1021"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7823"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963"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r>
            <w:tr w:rsidR="006705B8" w:rsidRPr="006705B8" w:rsidTr="00224254">
              <w:trPr>
                <w:trHeight w:val="148"/>
              </w:trPr>
              <w:tc>
                <w:tcPr>
                  <w:tcW w:w="1021" w:type="dxa"/>
                  <w:gridSpan w:val="3"/>
                  <w:tcBorders>
                    <w:top w:val="nil"/>
                    <w:left w:val="nil"/>
                    <w:bottom w:val="nil"/>
                    <w:right w:val="nil"/>
                  </w:tcBorders>
                  <w:shd w:val="clear" w:color="auto" w:fill="808080"/>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B. RAČUN ZADUŽIVANJA/FINANCIRANJA</w:t>
                  </w:r>
                </w:p>
              </w:tc>
              <w:tc>
                <w:tcPr>
                  <w:tcW w:w="1814" w:type="dxa"/>
                  <w:tcBorders>
                    <w:top w:val="nil"/>
                    <w:left w:val="nil"/>
                    <w:bottom w:val="nil"/>
                    <w:right w:val="nil"/>
                  </w:tcBorders>
                  <w:shd w:val="clear" w:color="auto" w:fill="808080"/>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963" w:type="dxa"/>
                  <w:tcBorders>
                    <w:top w:val="nil"/>
                    <w:left w:val="nil"/>
                    <w:bottom w:val="nil"/>
                    <w:right w:val="nil"/>
                  </w:tcBorders>
                  <w:shd w:val="clear" w:color="auto" w:fill="808080"/>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tcBorders>
                    <w:top w:val="nil"/>
                    <w:left w:val="nil"/>
                    <w:bottom w:val="nil"/>
                    <w:right w:val="nil"/>
                  </w:tcBorders>
                  <w:shd w:val="clear" w:color="auto" w:fill="808080"/>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r>
            <w:tr w:rsidR="006705B8" w:rsidRPr="006705B8" w:rsidTr="00224254">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8</w:t>
                  </w:r>
                </w:p>
              </w:tc>
              <w:tc>
                <w:tcPr>
                  <w:tcW w:w="7823"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Primici od financijske imovine i zaduživanja</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0,00</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0,00</w:t>
                  </w:r>
                </w:p>
              </w:tc>
              <w:tc>
                <w:tcPr>
                  <w:tcW w:w="963"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0,0%</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0,00</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84</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Primici od zaduživanja</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5</w:t>
                  </w:r>
                </w:p>
              </w:tc>
              <w:tc>
                <w:tcPr>
                  <w:tcW w:w="7823"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Izdaci za financijsku imovinu i otplate zajmova</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0,00</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0,00</w:t>
                  </w:r>
                </w:p>
              </w:tc>
              <w:tc>
                <w:tcPr>
                  <w:tcW w:w="963"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0,0%</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0,00</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54</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Izdaci za otplatu glavnice primljenih kredita i zajmova</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81"/>
              </w:trPr>
              <w:tc>
                <w:tcPr>
                  <w:tcW w:w="1021"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7823"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963"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r>
            <w:tr w:rsidR="006705B8" w:rsidRPr="006705B8" w:rsidTr="00224254">
              <w:trPr>
                <w:trHeight w:val="148"/>
              </w:trPr>
              <w:tc>
                <w:tcPr>
                  <w:tcW w:w="1021" w:type="dxa"/>
                  <w:gridSpan w:val="3"/>
                  <w:tcBorders>
                    <w:top w:val="nil"/>
                    <w:left w:val="nil"/>
                    <w:bottom w:val="nil"/>
                    <w:right w:val="nil"/>
                  </w:tcBorders>
                  <w:shd w:val="clear" w:color="auto" w:fill="808080"/>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C. RASPOLOŽIVA SREDSTVA IZ PRETHODNIH GODINA</w:t>
                  </w:r>
                </w:p>
              </w:tc>
              <w:tc>
                <w:tcPr>
                  <w:tcW w:w="1814" w:type="dxa"/>
                  <w:tcBorders>
                    <w:top w:val="nil"/>
                    <w:left w:val="nil"/>
                    <w:bottom w:val="nil"/>
                    <w:right w:val="nil"/>
                  </w:tcBorders>
                  <w:shd w:val="clear" w:color="auto" w:fill="808080"/>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963" w:type="dxa"/>
                  <w:tcBorders>
                    <w:top w:val="nil"/>
                    <w:left w:val="nil"/>
                    <w:bottom w:val="nil"/>
                    <w:right w:val="nil"/>
                  </w:tcBorders>
                  <w:shd w:val="clear" w:color="auto" w:fill="808080"/>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tcBorders>
                    <w:top w:val="nil"/>
                    <w:left w:val="nil"/>
                    <w:bottom w:val="nil"/>
                    <w:right w:val="nil"/>
                  </w:tcBorders>
                  <w:shd w:val="clear" w:color="auto" w:fill="808080"/>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r>
            <w:tr w:rsidR="006705B8" w:rsidRPr="006705B8" w:rsidTr="00224254">
              <w:trPr>
                <w:trHeight w:val="132"/>
              </w:trPr>
              <w:tc>
                <w:tcPr>
                  <w:tcW w:w="1021"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9</w:t>
                  </w:r>
                </w:p>
              </w:tc>
              <w:tc>
                <w:tcPr>
                  <w:tcW w:w="7823"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Vlastiti izvori</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893.800,25</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0,00</w:t>
                  </w:r>
                </w:p>
              </w:tc>
              <w:tc>
                <w:tcPr>
                  <w:tcW w:w="963"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0.0%</w:t>
                  </w:r>
                </w:p>
              </w:tc>
              <w:tc>
                <w:tcPr>
                  <w:tcW w:w="1814" w:type="dxa"/>
                  <w:tcBorders>
                    <w:top w:val="nil"/>
                    <w:left w:val="nil"/>
                    <w:bottom w:val="nil"/>
                    <w:right w:val="nil"/>
                  </w:tcBorders>
                  <w:shd w:val="clear" w:color="auto" w:fill="191970"/>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893.800,25</w:t>
                  </w:r>
                </w:p>
              </w:tc>
            </w:tr>
            <w:tr w:rsidR="006705B8" w:rsidRPr="006705B8" w:rsidTr="00224254">
              <w:trPr>
                <w:trHeight w:val="132"/>
              </w:trPr>
              <w:tc>
                <w:tcPr>
                  <w:tcW w:w="1021"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92</w:t>
                  </w:r>
                </w:p>
              </w:tc>
              <w:tc>
                <w:tcPr>
                  <w:tcW w:w="782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Rezultat poslovanja</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893.800,25</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963"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w:t>
                  </w:r>
                </w:p>
              </w:tc>
              <w:tc>
                <w:tcPr>
                  <w:tcW w:w="1814" w:type="dxa"/>
                  <w:tcBorders>
                    <w:top w:val="nil"/>
                    <w:left w:val="nil"/>
                    <w:bottom w:val="nil"/>
                    <w:right w:val="nil"/>
                  </w:tcBorders>
                  <w:tcMar>
                    <w:top w:w="19" w:type="dxa"/>
                    <w:left w:w="19" w:type="dxa"/>
                    <w:bottom w:w="19" w:type="dxa"/>
                    <w:right w:w="19" w:type="dxa"/>
                  </w:tcMar>
                </w:tcPr>
                <w:p w:rsidR="006705B8" w:rsidRPr="006705B8" w:rsidRDefault="006705B8" w:rsidP="00224254">
                  <w:pPr>
                    <w:framePr w:hSpace="180" w:wrap="around" w:vAnchor="page" w:hAnchor="margin" w:y="1831"/>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893.800,25</w:t>
                  </w:r>
                </w:p>
              </w:tc>
            </w:tr>
            <w:tr w:rsidR="006705B8" w:rsidRPr="006705B8" w:rsidTr="00224254">
              <w:trPr>
                <w:trHeight w:val="281"/>
              </w:trPr>
              <w:tc>
                <w:tcPr>
                  <w:tcW w:w="1021"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7823"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963"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c>
                <w:tcPr>
                  <w:tcW w:w="1814" w:type="dxa"/>
                  <w:tcBorders>
                    <w:top w:val="nil"/>
                    <w:left w:val="nil"/>
                    <w:bottom w:val="nil"/>
                    <w:right w:val="nil"/>
                  </w:tcBorders>
                  <w:tcMar>
                    <w:top w:w="39" w:type="dxa"/>
                    <w:left w:w="39" w:type="dxa"/>
                    <w:bottom w:w="39" w:type="dxa"/>
                    <w:right w:w="39" w:type="dxa"/>
                  </w:tcMar>
                </w:tcPr>
                <w:p w:rsidR="006705B8" w:rsidRPr="006705B8" w:rsidRDefault="006705B8" w:rsidP="00224254">
                  <w:pPr>
                    <w:framePr w:hSpace="180" w:wrap="around" w:vAnchor="page" w:hAnchor="margin" w:y="1831"/>
                    <w:spacing w:after="0" w:line="240" w:lineRule="auto"/>
                    <w:rPr>
                      <w:rFonts w:ascii="Times New Roman" w:hAnsi="Times New Roman" w:cs="Times New Roman"/>
                      <w:sz w:val="24"/>
                      <w:szCs w:val="24"/>
                    </w:rPr>
                  </w:pPr>
                </w:p>
              </w:tc>
            </w:tr>
          </w:tbl>
          <w:p w:rsidR="006705B8" w:rsidRPr="006705B8" w:rsidRDefault="006705B8" w:rsidP="00224254">
            <w:pPr>
              <w:spacing w:after="0" w:line="240" w:lineRule="auto"/>
              <w:rPr>
                <w:rFonts w:ascii="Times New Roman" w:hAnsi="Times New Roman" w:cs="Times New Roman"/>
                <w:sz w:val="24"/>
                <w:szCs w:val="24"/>
              </w:rPr>
            </w:pPr>
          </w:p>
        </w:tc>
        <w:tc>
          <w:tcPr>
            <w:tcW w:w="360" w:type="dxa"/>
          </w:tcPr>
          <w:p w:rsidR="006705B8" w:rsidRPr="006705B8" w:rsidRDefault="006705B8" w:rsidP="00224254">
            <w:pPr>
              <w:pStyle w:val="EmptyCellLayoutStyle"/>
              <w:spacing w:after="0"/>
              <w:rPr>
                <w:rFonts w:cs="Times New Roman"/>
                <w:sz w:val="24"/>
                <w:szCs w:val="24"/>
              </w:rPr>
            </w:pPr>
          </w:p>
        </w:tc>
      </w:tr>
      <w:bookmarkEnd w:id="0"/>
    </w:tbl>
    <w:p w:rsidR="006705B8" w:rsidRPr="006705B8" w:rsidRDefault="006705B8" w:rsidP="006705B8">
      <w:pPr>
        <w:pStyle w:val="Uvuenotijeloteksta"/>
        <w:ind w:firstLine="0"/>
        <w:jc w:val="both"/>
        <w:rPr>
          <w:rFonts w:cs="Times New Roman"/>
          <w:color w:val="FF0000"/>
        </w:rPr>
      </w:pPr>
    </w:p>
    <w:p w:rsidR="006705B8" w:rsidRPr="006705B8" w:rsidRDefault="006705B8" w:rsidP="006705B8">
      <w:pPr>
        <w:spacing w:after="0"/>
        <w:jc w:val="center"/>
        <w:rPr>
          <w:rFonts w:ascii="Times New Roman" w:hAnsi="Times New Roman" w:cs="Times New Roman"/>
          <w:b/>
          <w:bCs/>
          <w:sz w:val="24"/>
          <w:szCs w:val="24"/>
        </w:rPr>
      </w:pPr>
      <w:r w:rsidRPr="006705B8">
        <w:rPr>
          <w:rFonts w:ascii="Times New Roman" w:hAnsi="Times New Roman" w:cs="Times New Roman"/>
          <w:b/>
          <w:bCs/>
          <w:sz w:val="24"/>
          <w:szCs w:val="24"/>
        </w:rPr>
        <w:t>Članak 3.</w:t>
      </w:r>
    </w:p>
    <w:p w:rsidR="006705B8" w:rsidRPr="006705B8" w:rsidRDefault="006705B8" w:rsidP="006705B8">
      <w:pPr>
        <w:spacing w:after="0"/>
        <w:rPr>
          <w:rFonts w:ascii="Times New Roman" w:eastAsia="Arial" w:hAnsi="Times New Roman" w:cs="Times New Roman"/>
          <w:color w:val="000000"/>
          <w:sz w:val="24"/>
          <w:szCs w:val="24"/>
        </w:rPr>
      </w:pPr>
      <w:r w:rsidRPr="006705B8">
        <w:rPr>
          <w:rFonts w:ascii="Times New Roman" w:eastAsia="Arial" w:hAnsi="Times New Roman" w:cs="Times New Roman"/>
          <w:color w:val="000000"/>
          <w:sz w:val="24"/>
          <w:szCs w:val="24"/>
        </w:rPr>
        <w:t>II. POSEBNI DIO</w:t>
      </w:r>
    </w:p>
    <w:p w:rsidR="006705B8" w:rsidRPr="006705B8" w:rsidRDefault="006705B8" w:rsidP="006705B8">
      <w:pPr>
        <w:spacing w:after="0"/>
        <w:jc w:val="center"/>
        <w:rPr>
          <w:rFonts w:ascii="Times New Roman" w:eastAsia="Arial" w:hAnsi="Times New Roman" w:cs="Times New Roman"/>
          <w:color w:val="000000"/>
          <w:sz w:val="24"/>
          <w:szCs w:val="24"/>
        </w:rPr>
      </w:pPr>
    </w:p>
    <w:p w:rsidR="006705B8" w:rsidRPr="006705B8" w:rsidRDefault="006705B8" w:rsidP="006705B8">
      <w:pPr>
        <w:spacing w:after="0"/>
        <w:jc w:val="center"/>
        <w:rPr>
          <w:rFonts w:ascii="Times New Roman" w:eastAsia="Arial" w:hAnsi="Times New Roman" w:cs="Times New Roman"/>
          <w:color w:val="000000"/>
          <w:sz w:val="24"/>
          <w:szCs w:val="24"/>
        </w:rPr>
      </w:pPr>
      <w:r w:rsidRPr="006705B8">
        <w:rPr>
          <w:rFonts w:ascii="Times New Roman" w:eastAsia="Arial" w:hAnsi="Times New Roman" w:cs="Times New Roman"/>
          <w:color w:val="000000"/>
          <w:sz w:val="24"/>
          <w:szCs w:val="24"/>
        </w:rPr>
        <w:t>Članak 3. Proračuna Općine Rakovica za 2024. godinu mijenja se i glasi: „Rashodi u posebnom dijelu Proračuna Općine Rakovica za 2024. godinu u iznosu od 6.385.569,16 raspoređuju se unutar Razdjela i Glava po programima, aktivnostima, projektima te namjenama i izvorima financiranja kako slijedi:“</w:t>
      </w:r>
    </w:p>
    <w:p w:rsidR="006705B8" w:rsidRPr="006705B8" w:rsidRDefault="006705B8" w:rsidP="006705B8">
      <w:pPr>
        <w:spacing w:after="0"/>
        <w:jc w:val="center"/>
        <w:rPr>
          <w:rFonts w:ascii="Times New Roman" w:eastAsia="Arial" w:hAnsi="Times New Roman" w:cs="Times New Roman"/>
          <w:color w:val="000000"/>
          <w:sz w:val="24"/>
          <w:szCs w:val="24"/>
        </w:rPr>
      </w:pPr>
    </w:p>
    <w:tbl>
      <w:tblPr>
        <w:tblW w:w="0" w:type="auto"/>
        <w:tblCellMar>
          <w:left w:w="0" w:type="dxa"/>
          <w:right w:w="0" w:type="dxa"/>
        </w:tblCellMar>
        <w:tblLook w:val="0000" w:firstRow="0" w:lastRow="0" w:firstColumn="0" w:lastColumn="0" w:noHBand="0" w:noVBand="0"/>
      </w:tblPr>
      <w:tblGrid>
        <w:gridCol w:w="6602"/>
        <w:gridCol w:w="2091"/>
        <w:gridCol w:w="1930"/>
        <w:gridCol w:w="938"/>
        <w:gridCol w:w="56"/>
        <w:gridCol w:w="877"/>
        <w:gridCol w:w="79"/>
        <w:gridCol w:w="387"/>
      </w:tblGrid>
      <w:tr w:rsidR="006705B8" w:rsidRPr="006705B8" w:rsidTr="00224254">
        <w:trPr>
          <w:trHeight w:val="623"/>
        </w:trPr>
        <w:tc>
          <w:tcPr>
            <w:tcW w:w="7653" w:type="dxa"/>
          </w:tcPr>
          <w:p w:rsidR="006705B8" w:rsidRPr="006705B8" w:rsidRDefault="006705B8" w:rsidP="00224254">
            <w:pPr>
              <w:tabs>
                <w:tab w:val="left" w:pos="1110"/>
              </w:tabs>
              <w:rPr>
                <w:rFonts w:ascii="Times New Roman" w:hAnsi="Times New Roman" w:cs="Times New Roman"/>
                <w:sz w:val="24"/>
                <w:szCs w:val="24"/>
              </w:rPr>
            </w:pPr>
          </w:p>
        </w:tc>
        <w:tc>
          <w:tcPr>
            <w:tcW w:w="2692" w:type="dxa"/>
          </w:tcPr>
          <w:p w:rsidR="006705B8" w:rsidRPr="006705B8" w:rsidRDefault="006705B8" w:rsidP="00224254">
            <w:pPr>
              <w:pStyle w:val="EmptyCellLayoutStyle"/>
              <w:spacing w:after="0"/>
              <w:rPr>
                <w:rFonts w:cs="Times New Roman"/>
                <w:sz w:val="24"/>
                <w:szCs w:val="24"/>
              </w:rPr>
            </w:pPr>
          </w:p>
        </w:tc>
        <w:tc>
          <w:tcPr>
            <w:tcW w:w="2551" w:type="dxa"/>
          </w:tcPr>
          <w:p w:rsidR="006705B8" w:rsidRPr="006705B8" w:rsidRDefault="006705B8" w:rsidP="00224254">
            <w:pPr>
              <w:pStyle w:val="EmptyCellLayoutStyle"/>
              <w:spacing w:after="0"/>
              <w:rPr>
                <w:rFonts w:cs="Times New Roman"/>
                <w:sz w:val="24"/>
                <w:szCs w:val="24"/>
              </w:rPr>
            </w:pPr>
          </w:p>
        </w:tc>
        <w:tc>
          <w:tcPr>
            <w:tcW w:w="1077" w:type="dxa"/>
          </w:tcPr>
          <w:p w:rsidR="006705B8" w:rsidRPr="006705B8" w:rsidRDefault="006705B8" w:rsidP="00224254">
            <w:pPr>
              <w:pStyle w:val="EmptyCellLayoutStyle"/>
              <w:spacing w:after="0"/>
              <w:rPr>
                <w:rFonts w:cs="Times New Roman"/>
                <w:sz w:val="24"/>
                <w:szCs w:val="24"/>
              </w:rPr>
            </w:pPr>
          </w:p>
        </w:tc>
        <w:tc>
          <w:tcPr>
            <w:tcW w:w="56" w:type="dxa"/>
          </w:tcPr>
          <w:p w:rsidR="006705B8" w:rsidRPr="006705B8" w:rsidRDefault="006705B8" w:rsidP="00224254">
            <w:pPr>
              <w:pStyle w:val="EmptyCellLayoutStyle"/>
              <w:spacing w:after="0"/>
              <w:rPr>
                <w:rFonts w:cs="Times New Roman"/>
                <w:sz w:val="24"/>
                <w:szCs w:val="24"/>
              </w:rPr>
            </w:pPr>
          </w:p>
        </w:tc>
        <w:tc>
          <w:tcPr>
            <w:tcW w:w="992" w:type="dxa"/>
          </w:tcPr>
          <w:p w:rsidR="006705B8" w:rsidRPr="006705B8" w:rsidRDefault="006705B8" w:rsidP="00224254">
            <w:pPr>
              <w:pStyle w:val="EmptyCellLayoutStyle"/>
              <w:spacing w:after="0"/>
              <w:rPr>
                <w:rFonts w:cs="Times New Roman"/>
                <w:sz w:val="24"/>
                <w:szCs w:val="24"/>
              </w:rPr>
            </w:pPr>
          </w:p>
        </w:tc>
        <w:tc>
          <w:tcPr>
            <w:tcW w:w="141" w:type="dxa"/>
          </w:tcPr>
          <w:p w:rsidR="006705B8" w:rsidRPr="006705B8" w:rsidRDefault="006705B8" w:rsidP="00224254">
            <w:pPr>
              <w:pStyle w:val="EmptyCellLayoutStyle"/>
              <w:spacing w:after="0"/>
              <w:rPr>
                <w:rFonts w:cs="Times New Roman"/>
                <w:sz w:val="24"/>
                <w:szCs w:val="24"/>
              </w:rPr>
            </w:pPr>
          </w:p>
        </w:tc>
        <w:tc>
          <w:tcPr>
            <w:tcW w:w="709" w:type="dxa"/>
          </w:tcPr>
          <w:p w:rsidR="006705B8" w:rsidRPr="006705B8" w:rsidRDefault="006705B8" w:rsidP="00224254">
            <w:pPr>
              <w:pStyle w:val="EmptyCellLayoutStyle"/>
              <w:spacing w:after="0"/>
              <w:rPr>
                <w:rFonts w:cs="Times New Roman"/>
                <w:sz w:val="24"/>
                <w:szCs w:val="24"/>
              </w:rPr>
            </w:pPr>
          </w:p>
        </w:tc>
      </w:tr>
      <w:tr w:rsidR="006705B8" w:rsidRPr="006705B8" w:rsidTr="00224254">
        <w:tc>
          <w:tcPr>
            <w:tcW w:w="15021" w:type="dxa"/>
            <w:gridSpan w:val="6"/>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471"/>
              <w:gridCol w:w="4916"/>
              <w:gridCol w:w="1586"/>
              <w:gridCol w:w="1528"/>
              <w:gridCol w:w="1345"/>
              <w:gridCol w:w="1524"/>
            </w:tblGrid>
            <w:tr w:rsidR="006705B8" w:rsidRPr="006705B8" w:rsidTr="00224254">
              <w:trPr>
                <w:trHeight w:val="205"/>
              </w:trPr>
              <w:tc>
                <w:tcPr>
                  <w:tcW w:w="1842" w:type="dxa"/>
                  <w:tcBorders>
                    <w:top w:val="single" w:sz="7" w:space="0" w:color="000000"/>
                    <w:left w:val="nil"/>
                    <w:bottom w:val="single" w:sz="7" w:space="0" w:color="000000"/>
                    <w:right w:val="nil"/>
                  </w:tcBorders>
                  <w:tcMar>
                    <w:top w:w="39" w:type="dxa"/>
                    <w:left w:w="39" w:type="dxa"/>
                    <w:bottom w:w="39"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BROJ KONTA</w:t>
                  </w:r>
                </w:p>
              </w:tc>
              <w:tc>
                <w:tcPr>
                  <w:tcW w:w="6803" w:type="dxa"/>
                  <w:tcBorders>
                    <w:top w:val="single" w:sz="7" w:space="0" w:color="000000"/>
                    <w:left w:val="nil"/>
                    <w:bottom w:val="single" w:sz="7" w:space="0" w:color="000000"/>
                    <w:right w:val="nil"/>
                  </w:tcBorders>
                  <w:tcMar>
                    <w:top w:w="39" w:type="dxa"/>
                    <w:left w:w="39" w:type="dxa"/>
                    <w:bottom w:w="39"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VRSTA RASHODA / IZDATAKA</w:t>
                  </w:r>
                </w:p>
              </w:tc>
              <w:tc>
                <w:tcPr>
                  <w:tcW w:w="1700" w:type="dxa"/>
                  <w:tcBorders>
                    <w:top w:val="single" w:sz="7" w:space="0" w:color="000000"/>
                    <w:left w:val="nil"/>
                    <w:bottom w:val="single" w:sz="7" w:space="0" w:color="000000"/>
                    <w:right w:val="nil"/>
                  </w:tcBorders>
                  <w:tcMar>
                    <w:top w:w="39" w:type="dxa"/>
                    <w:left w:w="39" w:type="dxa"/>
                    <w:bottom w:w="39"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PLANIRANO</w:t>
                  </w:r>
                </w:p>
              </w:tc>
              <w:tc>
                <w:tcPr>
                  <w:tcW w:w="1700" w:type="dxa"/>
                  <w:tcBorders>
                    <w:top w:val="single" w:sz="7" w:space="0" w:color="000000"/>
                    <w:left w:val="nil"/>
                    <w:bottom w:val="single" w:sz="7" w:space="0" w:color="000000"/>
                    <w:right w:val="nil"/>
                  </w:tcBorders>
                  <w:tcMar>
                    <w:top w:w="39" w:type="dxa"/>
                    <w:left w:w="39" w:type="dxa"/>
                    <w:bottom w:w="39"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PROMJENA IZNOS</w:t>
                  </w:r>
                </w:p>
              </w:tc>
              <w:tc>
                <w:tcPr>
                  <w:tcW w:w="1275" w:type="dxa"/>
                  <w:tcBorders>
                    <w:top w:val="single" w:sz="7" w:space="0" w:color="000000"/>
                    <w:left w:val="nil"/>
                    <w:bottom w:val="single" w:sz="7" w:space="0" w:color="000000"/>
                    <w:right w:val="nil"/>
                  </w:tcBorders>
                  <w:tcMar>
                    <w:top w:w="39" w:type="dxa"/>
                    <w:left w:w="39" w:type="dxa"/>
                    <w:bottom w:w="39"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PROMJENA (%)</w:t>
                  </w:r>
                </w:p>
              </w:tc>
              <w:tc>
                <w:tcPr>
                  <w:tcW w:w="1700" w:type="dxa"/>
                  <w:tcBorders>
                    <w:top w:val="single" w:sz="7" w:space="0" w:color="000000"/>
                    <w:left w:val="nil"/>
                    <w:bottom w:val="single" w:sz="7" w:space="0" w:color="000000"/>
                    <w:right w:val="nil"/>
                  </w:tcBorders>
                  <w:tcMar>
                    <w:top w:w="39" w:type="dxa"/>
                    <w:left w:w="39" w:type="dxa"/>
                    <w:bottom w:w="39"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NOVI IZNOS</w:t>
                  </w:r>
                </w:p>
              </w:tc>
            </w:tr>
            <w:tr w:rsidR="006705B8" w:rsidRPr="006705B8" w:rsidTr="00224254">
              <w:trPr>
                <w:trHeight w:val="226"/>
              </w:trPr>
              <w:tc>
                <w:tcPr>
                  <w:tcW w:w="1842" w:type="dxa"/>
                  <w:tcBorders>
                    <w:top w:val="nil"/>
                    <w:left w:val="nil"/>
                    <w:bottom w:val="nil"/>
                    <w:right w:val="nil"/>
                  </w:tcBorders>
                  <w:shd w:val="clear" w:color="auto" w:fill="696969"/>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p>
              </w:tc>
              <w:tc>
                <w:tcPr>
                  <w:tcW w:w="6803" w:type="dxa"/>
                  <w:tcBorders>
                    <w:top w:val="nil"/>
                    <w:left w:val="nil"/>
                    <w:bottom w:val="nil"/>
                    <w:right w:val="nil"/>
                  </w:tcBorders>
                  <w:shd w:val="clear" w:color="auto" w:fill="696969"/>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SVEUKUPNO RASHODI / IZDACI</w:t>
                  </w:r>
                </w:p>
              </w:tc>
              <w:tc>
                <w:tcPr>
                  <w:tcW w:w="1700" w:type="dxa"/>
                  <w:tcBorders>
                    <w:top w:val="nil"/>
                    <w:left w:val="nil"/>
                    <w:bottom w:val="nil"/>
                    <w:right w:val="nil"/>
                  </w:tcBorders>
                  <w:shd w:val="clear" w:color="auto" w:fill="696969"/>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7.095.524,10</w:t>
                  </w:r>
                </w:p>
              </w:tc>
              <w:tc>
                <w:tcPr>
                  <w:tcW w:w="1700" w:type="dxa"/>
                  <w:tcBorders>
                    <w:top w:val="nil"/>
                    <w:left w:val="nil"/>
                    <w:bottom w:val="nil"/>
                    <w:right w:val="nil"/>
                  </w:tcBorders>
                  <w:shd w:val="clear" w:color="auto" w:fill="696969"/>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-709.954,94</w:t>
                  </w:r>
                </w:p>
              </w:tc>
              <w:tc>
                <w:tcPr>
                  <w:tcW w:w="1275" w:type="dxa"/>
                  <w:tcBorders>
                    <w:top w:val="nil"/>
                    <w:left w:val="nil"/>
                    <w:bottom w:val="nil"/>
                    <w:right w:val="nil"/>
                  </w:tcBorders>
                  <w:shd w:val="clear" w:color="auto" w:fill="696969"/>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-10,01</w:t>
                  </w:r>
                </w:p>
              </w:tc>
              <w:tc>
                <w:tcPr>
                  <w:tcW w:w="1700" w:type="dxa"/>
                  <w:tcBorders>
                    <w:top w:val="nil"/>
                    <w:left w:val="nil"/>
                    <w:bottom w:val="nil"/>
                    <w:right w:val="nil"/>
                  </w:tcBorders>
                  <w:shd w:val="clear" w:color="auto" w:fill="696969"/>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6.385.569,16</w:t>
                  </w:r>
                </w:p>
              </w:tc>
            </w:tr>
            <w:tr w:rsidR="006705B8" w:rsidRPr="006705B8" w:rsidTr="00224254">
              <w:trPr>
                <w:trHeight w:val="226"/>
              </w:trPr>
              <w:tc>
                <w:tcPr>
                  <w:tcW w:w="1842"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Razdjel 001</w:t>
                  </w:r>
                </w:p>
              </w:tc>
              <w:tc>
                <w:tcPr>
                  <w:tcW w:w="6803"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PREDSTAVNIČKA TIJELA</w:t>
                  </w:r>
                </w:p>
              </w:tc>
              <w:tc>
                <w:tcPr>
                  <w:tcW w:w="1700"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88.889,00</w:t>
                  </w:r>
                </w:p>
              </w:tc>
              <w:tc>
                <w:tcPr>
                  <w:tcW w:w="1700"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532,00</w:t>
                  </w:r>
                </w:p>
              </w:tc>
              <w:tc>
                <w:tcPr>
                  <w:tcW w:w="1275"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0,60</w:t>
                  </w:r>
                </w:p>
              </w:tc>
              <w:tc>
                <w:tcPr>
                  <w:tcW w:w="1700"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89.421,00</w:t>
                  </w:r>
                </w:p>
              </w:tc>
            </w:tr>
            <w:tr w:rsidR="006705B8" w:rsidRPr="006705B8" w:rsidTr="00224254">
              <w:trPr>
                <w:trHeight w:val="226"/>
              </w:trPr>
              <w:tc>
                <w:tcPr>
                  <w:tcW w:w="1842"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Glava 00101</w:t>
                  </w:r>
                </w:p>
              </w:tc>
              <w:tc>
                <w:tcPr>
                  <w:tcW w:w="6803"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PREDSTAVNIČKA TIJELA</w:t>
                  </w:r>
                </w:p>
              </w:tc>
              <w:tc>
                <w:tcPr>
                  <w:tcW w:w="1700"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88.889,00</w:t>
                  </w:r>
                </w:p>
              </w:tc>
              <w:tc>
                <w:tcPr>
                  <w:tcW w:w="1700"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532,00</w:t>
                  </w:r>
                </w:p>
              </w:tc>
              <w:tc>
                <w:tcPr>
                  <w:tcW w:w="1275"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0,60</w:t>
                  </w:r>
                </w:p>
              </w:tc>
              <w:tc>
                <w:tcPr>
                  <w:tcW w:w="1700"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89.421,00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1001</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OPĆINSKO VIJEĆE</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15.809,00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15.809,00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TROŠKOVI RADA OPĆINKOG VIJEĆA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15.809,00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15.809,00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15.809,00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15.809,00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Troškovi za obilježavanje Dana Općine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3.200,00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3.200,00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Naknada za rad Općinskog vijeća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9.291,00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9.291,00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Reprezentacija Općinskog vijeća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Reprezentacija za Dan Općine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1002</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ODBORI I POVJERENSTVA</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TROŠKOVI RADNIH TIJELA OPĆINSKOG VIJEĆA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Naknade za rad Odbora, </w:t>
                  </w:r>
                  <w:proofErr w:type="spellStart"/>
                  <w:r w:rsidRPr="006705B8">
                    <w:rPr>
                      <w:rFonts w:ascii="Times New Roman" w:eastAsia="Arial" w:hAnsi="Times New Roman" w:cs="Times New Roman"/>
                      <w:color w:val="000000"/>
                      <w:sz w:val="24"/>
                      <w:szCs w:val="24"/>
                    </w:rPr>
                    <w:t>Povjerenstava,Komisija</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1003</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POLITIČKE STRANKE</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56.400,00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532,00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0,94</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56.932,00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TEKUĆE DONACIJE POLITIČKIM STRANKAMA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3.200,00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532,00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16,63</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3.732,00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3.200,00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532,00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16,63</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3.732,00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za rad političkim strankama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3.200,00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532,00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16,63</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3.732,00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Tekući projekt T100001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IZBORI I REFERENDUMI</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53.200,00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53.200,00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24.800,00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24.800,00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Reprezentacija za izbore i referendume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2.200,00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2.200,00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lastRenderedPageBreak/>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Zakup prostora za biračko mjesto</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Naknada za rad u biračkim odborima i izbornom povjerenstvu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Ostali materijalni troškovi za izbore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Donacije za izbornu promidžbu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28.400,00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28.400,00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Naknada za rad u biračkom odboru i izbornom povjerenstvu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Ostali materijalni troškovi za izbore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Zakup prostora za biračko mjesto</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1004</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MJESNI ODBORI</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14.026,00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14.026,00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MJESNI ODBOR SELIŠTE DREŽNIČKO</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536,00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536,00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Gorivo za uređaje za MO Selište </w:t>
                  </w:r>
                  <w:proofErr w:type="spellStart"/>
                  <w:r w:rsidRPr="006705B8">
                    <w:rPr>
                      <w:rFonts w:ascii="Times New Roman" w:eastAsia="Arial" w:hAnsi="Times New Roman" w:cs="Times New Roman"/>
                      <w:color w:val="000000"/>
                      <w:sz w:val="24"/>
                      <w:szCs w:val="24"/>
                    </w:rPr>
                    <w:t>Drežničko</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Naknada za rad u Vijeću MO Selište </w:t>
                  </w:r>
                  <w:proofErr w:type="spellStart"/>
                  <w:r w:rsidRPr="006705B8">
                    <w:rPr>
                      <w:rFonts w:ascii="Times New Roman" w:eastAsia="Arial" w:hAnsi="Times New Roman" w:cs="Times New Roman"/>
                      <w:color w:val="000000"/>
                      <w:sz w:val="24"/>
                      <w:szCs w:val="24"/>
                    </w:rPr>
                    <w:t>Drežničko</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332,00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332,00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Reprezentacija za MO Selište </w:t>
                  </w:r>
                  <w:proofErr w:type="spellStart"/>
                  <w:r w:rsidRPr="006705B8">
                    <w:rPr>
                      <w:rFonts w:ascii="Times New Roman" w:eastAsia="Arial" w:hAnsi="Times New Roman" w:cs="Times New Roman"/>
                      <w:color w:val="000000"/>
                      <w:sz w:val="24"/>
                      <w:szCs w:val="24"/>
                    </w:rPr>
                    <w:t>Drežničko</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138,00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138,00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664,00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664,00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Materijal i dijelovi za rad MO Selište </w:t>
                  </w:r>
                  <w:proofErr w:type="spellStart"/>
                  <w:r w:rsidRPr="006705B8">
                    <w:rPr>
                      <w:rFonts w:ascii="Times New Roman" w:eastAsia="Arial" w:hAnsi="Times New Roman" w:cs="Times New Roman"/>
                      <w:color w:val="000000"/>
                      <w:sz w:val="24"/>
                      <w:szCs w:val="24"/>
                    </w:rPr>
                    <w:t>Drežničko</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MJESNI ODBOR RAKOVICA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1.195,00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1.195,00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531,00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531,00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Gorivo za uređaje za MO Rakovica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Naknada za rad u Vijeću MO Rakovica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332,00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332,00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Reprezentacija za MO Rakovica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133,00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664,00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664,00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Materijal i dijelovi za rad u MO Rakovica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A100003</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MJESNI ODBOR ČATRNJA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1.195,00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1.195,00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531,00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531,00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Reprezentacija za MO Čatrnja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133,00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Gorivo za uređaje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lastRenderedPageBreak/>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Naknada za rad u Vijeću MO Čatrnja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332,00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332,00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664,00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664,00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Materijal i dijelovi za rad MO Čatrnja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A100004</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MJESNI ODBOR DREŽNIK GRAD</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1.195,00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1.195,00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531,00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531,00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Gorivo za kosilice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proofErr w:type="spellStart"/>
                  <w:r w:rsidRPr="006705B8">
                    <w:rPr>
                      <w:rFonts w:ascii="Times New Roman" w:eastAsia="Arial" w:hAnsi="Times New Roman" w:cs="Times New Roman"/>
                      <w:color w:val="000000"/>
                      <w:sz w:val="24"/>
                      <w:szCs w:val="24"/>
                    </w:rPr>
                    <w:t>Nakanda</w:t>
                  </w:r>
                  <w:proofErr w:type="spellEnd"/>
                  <w:r w:rsidRPr="006705B8">
                    <w:rPr>
                      <w:rFonts w:ascii="Times New Roman" w:eastAsia="Arial" w:hAnsi="Times New Roman" w:cs="Times New Roman"/>
                      <w:color w:val="000000"/>
                      <w:sz w:val="24"/>
                      <w:szCs w:val="24"/>
                    </w:rPr>
                    <w:t xml:space="preserve"> za rad u Vijeću MO </w:t>
                  </w:r>
                  <w:proofErr w:type="spellStart"/>
                  <w:r w:rsidRPr="006705B8">
                    <w:rPr>
                      <w:rFonts w:ascii="Times New Roman" w:eastAsia="Arial" w:hAnsi="Times New Roman" w:cs="Times New Roman"/>
                      <w:color w:val="000000"/>
                      <w:sz w:val="24"/>
                      <w:szCs w:val="24"/>
                    </w:rPr>
                    <w:t>Drežnik</w:t>
                  </w:r>
                  <w:proofErr w:type="spellEnd"/>
                  <w:r w:rsidRPr="006705B8">
                    <w:rPr>
                      <w:rFonts w:ascii="Times New Roman" w:eastAsia="Arial" w:hAnsi="Times New Roman" w:cs="Times New Roman"/>
                      <w:color w:val="000000"/>
                      <w:sz w:val="24"/>
                      <w:szCs w:val="24"/>
                    </w:rPr>
                    <w:t xml:space="preserve"> Grad</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332,00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332,00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Reprezentacija za MO </w:t>
                  </w:r>
                  <w:proofErr w:type="spellStart"/>
                  <w:r w:rsidRPr="006705B8">
                    <w:rPr>
                      <w:rFonts w:ascii="Times New Roman" w:eastAsia="Arial" w:hAnsi="Times New Roman" w:cs="Times New Roman"/>
                      <w:color w:val="000000"/>
                      <w:sz w:val="24"/>
                      <w:szCs w:val="24"/>
                    </w:rPr>
                    <w:t>Drežnik</w:t>
                  </w:r>
                  <w:proofErr w:type="spellEnd"/>
                  <w:r w:rsidRPr="006705B8">
                    <w:rPr>
                      <w:rFonts w:ascii="Times New Roman" w:eastAsia="Arial" w:hAnsi="Times New Roman" w:cs="Times New Roman"/>
                      <w:color w:val="000000"/>
                      <w:sz w:val="24"/>
                      <w:szCs w:val="24"/>
                    </w:rPr>
                    <w:t xml:space="preserve"> Grad</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133,00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664,00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664,00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Materijal i dijelovi za MO </w:t>
                  </w:r>
                  <w:proofErr w:type="spellStart"/>
                  <w:r w:rsidRPr="006705B8">
                    <w:rPr>
                      <w:rFonts w:ascii="Times New Roman" w:eastAsia="Arial" w:hAnsi="Times New Roman" w:cs="Times New Roman"/>
                      <w:color w:val="000000"/>
                      <w:sz w:val="24"/>
                      <w:szCs w:val="24"/>
                    </w:rPr>
                    <w:t>Drežnik</w:t>
                  </w:r>
                  <w:proofErr w:type="spellEnd"/>
                  <w:r w:rsidRPr="006705B8">
                    <w:rPr>
                      <w:rFonts w:ascii="Times New Roman" w:eastAsia="Arial" w:hAnsi="Times New Roman" w:cs="Times New Roman"/>
                      <w:color w:val="000000"/>
                      <w:sz w:val="24"/>
                      <w:szCs w:val="24"/>
                    </w:rPr>
                    <w:t xml:space="preserve"> Grad</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Tekući projekt T100001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IZBORI</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9.241,00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9.241,00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9.241,00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9.241,00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Naknada za rad u biračkom odboru i izbornom povjerenstvu MO</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8.191,00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8.191,00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Ostali materijalni troškovi za izbore MO</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Reprezentacija za izbore MO</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350,00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350,00</w:t>
                  </w:r>
                </w:p>
              </w:tc>
            </w:tr>
            <w:tr w:rsidR="006705B8" w:rsidRPr="006705B8" w:rsidTr="00224254">
              <w:trPr>
                <w:trHeight w:val="226"/>
              </w:trPr>
              <w:tc>
                <w:tcPr>
                  <w:tcW w:w="1842"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Razdjel 002</w:t>
                  </w:r>
                </w:p>
              </w:tc>
              <w:tc>
                <w:tcPr>
                  <w:tcW w:w="6803"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IZVRŠNA TIJELA</w:t>
                  </w:r>
                </w:p>
              </w:tc>
              <w:tc>
                <w:tcPr>
                  <w:tcW w:w="1700"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148.213,93</w:t>
                  </w:r>
                </w:p>
              </w:tc>
              <w:tc>
                <w:tcPr>
                  <w:tcW w:w="1700"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-13.128,00</w:t>
                  </w:r>
                </w:p>
              </w:tc>
              <w:tc>
                <w:tcPr>
                  <w:tcW w:w="1275"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-8,86</w:t>
                  </w:r>
                </w:p>
              </w:tc>
              <w:tc>
                <w:tcPr>
                  <w:tcW w:w="1700"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135.085,93</w:t>
                  </w:r>
                </w:p>
              </w:tc>
            </w:tr>
            <w:tr w:rsidR="006705B8" w:rsidRPr="006705B8" w:rsidTr="00224254">
              <w:trPr>
                <w:trHeight w:val="226"/>
              </w:trPr>
              <w:tc>
                <w:tcPr>
                  <w:tcW w:w="1842"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Glava 00201</w:t>
                  </w:r>
                </w:p>
              </w:tc>
              <w:tc>
                <w:tcPr>
                  <w:tcW w:w="6803"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IZVRŠNA TIJELA</w:t>
                  </w:r>
                </w:p>
              </w:tc>
              <w:tc>
                <w:tcPr>
                  <w:tcW w:w="1700"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148.213,93</w:t>
                  </w:r>
                </w:p>
              </w:tc>
              <w:tc>
                <w:tcPr>
                  <w:tcW w:w="1700"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-13.128,00</w:t>
                  </w:r>
                </w:p>
              </w:tc>
              <w:tc>
                <w:tcPr>
                  <w:tcW w:w="1275"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-8,86</w:t>
                  </w:r>
                </w:p>
              </w:tc>
              <w:tc>
                <w:tcPr>
                  <w:tcW w:w="1700"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135.085,93</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2001</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OPĆINSKI NAČELNIK</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148.213,93</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-13.128,00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-8,86</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135.085,93</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PLAĆE I DOPRINOSI</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48.731,00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48.731,00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38.378,00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38.378,00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Doprinosi za zdravstveno osiguranje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4.766,00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4.766,00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Plaće za redovan rad</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33.612,00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33.612,00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10.353,00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10.353,00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Doprinosi za zdravstveno osiguranje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1.793,00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1.793,00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Plaće za redovan rad</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8.560,00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8.560,00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lastRenderedPageBreak/>
                    <w:t>Aktivnost A100002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RASHODI ZA REDOVAN RAD</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91.518,93</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-10.473,00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-11,44</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81.045,93</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78.508,93</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-10.473,00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-13,34</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68.035,93</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Auto gume za službene automobile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995,00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-40,20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595,00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Dnevnice za službeni put i putni troškovi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-1.800,00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-72,00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Geodetske usluge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Gorivo za službena vozila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4.584,00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4.584,00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Intelektualne i osobne usluge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2.385,00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2.385,00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Reprezentacija povodom službenih posjeta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proofErr w:type="spellStart"/>
                  <w:r w:rsidRPr="006705B8">
                    <w:rPr>
                      <w:rFonts w:ascii="Times New Roman" w:eastAsia="Arial" w:hAnsi="Times New Roman" w:cs="Times New Roman"/>
                      <w:color w:val="000000"/>
                      <w:sz w:val="24"/>
                      <w:szCs w:val="24"/>
                    </w:rPr>
                    <w:t>Reprezentacjia</w:t>
                  </w:r>
                  <w:proofErr w:type="spellEnd"/>
                  <w:r w:rsidRPr="006705B8">
                    <w:rPr>
                      <w:rFonts w:ascii="Times New Roman" w:eastAsia="Arial" w:hAnsi="Times New Roman" w:cs="Times New Roman"/>
                      <w:color w:val="000000"/>
                      <w:sz w:val="24"/>
                      <w:szCs w:val="24"/>
                    </w:rPr>
                    <w:t xml:space="preserve"> povodom službenih sastanaka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Sitni inventar</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796,00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-796,00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Stručno usavršavanje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1.110,00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-810,00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-72,97</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konzultanata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654,00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promidžbe i informiranja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16.800,00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16.800,00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Operativni najam automobila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Ostale usluge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1.405,93</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1.405,93</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Ostali nespomenuti rashodi poslovanja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465,00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465,00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Porez na promet nekretnina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Premije osiguranja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Rashodi protokola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Konzultantske usluge financijskog poslovanja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Literatura (publikacije, časopisi, knjige, glasila i dr.)</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Materijal i dijelovi za održavanje prijevoznih sredstava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398,00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-398,00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Najam namještaja i opreme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11.920,00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11.920,00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Naknada za korištenje vlastitog automobila u </w:t>
                  </w:r>
                  <w:proofErr w:type="spellStart"/>
                  <w:r w:rsidRPr="006705B8">
                    <w:rPr>
                      <w:rFonts w:ascii="Times New Roman" w:eastAsia="Arial" w:hAnsi="Times New Roman" w:cs="Times New Roman"/>
                      <w:color w:val="000000"/>
                      <w:sz w:val="24"/>
                      <w:szCs w:val="24"/>
                    </w:rPr>
                    <w:t>sl.svrhe</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-66,67</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Naknade za rad Povjerenstava i Komisija koje imenuje općinski načelnik</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36</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Ostale tekuće pomoći unutar općeg proračuna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1.550,00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-1.550,00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36</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pomoći županijskom proračunu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Ostale kazne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lastRenderedPageBreak/>
                    <w:t>Izvor  1.3.</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PRIHOD OD NEFINANCIJSKE IMOVINE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2.883,00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2.883,00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Najam namještaja i opreme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2.883,00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2.883,00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10.127,00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10.127,00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Gorivo za službena vozila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Operativni najam automobila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3.400,00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3.400,00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Povrat komunalnog doprinosa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Premije osiguranja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Žurna pomoć za djelomičnu sanaciju od prirodnih nepogoda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A100004</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PRORAČUNSKA ZALIHA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5.309,00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5.309,00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5.309,00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5.309,00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Proračunska zaliha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5.309,00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5.309,00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UREDSKA OPREMA, NAMJEŠTAJ I UREĐAJI</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2.655,00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-2.655,00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2.655,00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-2.655,00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Uređaji, strojevi i oprema za ostale namjene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929,00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-929,00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Ulaganja u računalne programe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1.261,00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-1.261,00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Uredska oprema i namještaj</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465,00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-465,00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Razdjel 005</w:t>
                  </w:r>
                </w:p>
              </w:tc>
              <w:tc>
                <w:tcPr>
                  <w:tcW w:w="6803"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JEDINSTVENI UPRAVNI ODJEL</w:t>
                  </w:r>
                </w:p>
              </w:tc>
              <w:tc>
                <w:tcPr>
                  <w:tcW w:w="1700"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6.858.421,17</w:t>
                  </w:r>
                </w:p>
              </w:tc>
              <w:tc>
                <w:tcPr>
                  <w:tcW w:w="1700"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-697.358,94</w:t>
                  </w:r>
                </w:p>
              </w:tc>
              <w:tc>
                <w:tcPr>
                  <w:tcW w:w="1275"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-10,17</w:t>
                  </w:r>
                </w:p>
              </w:tc>
              <w:tc>
                <w:tcPr>
                  <w:tcW w:w="1700" w:type="dxa"/>
                  <w:tcBorders>
                    <w:top w:val="nil"/>
                    <w:left w:val="nil"/>
                    <w:bottom w:val="nil"/>
                    <w:right w:val="nil"/>
                  </w:tcBorders>
                  <w:shd w:val="clear" w:color="auto" w:fill="000080"/>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6.161.062,23</w:t>
                  </w:r>
                </w:p>
              </w:tc>
            </w:tr>
            <w:tr w:rsidR="006705B8" w:rsidRPr="006705B8" w:rsidTr="00224254">
              <w:trPr>
                <w:trHeight w:val="226"/>
              </w:trPr>
              <w:tc>
                <w:tcPr>
                  <w:tcW w:w="1842"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Glava 00501</w:t>
                  </w:r>
                </w:p>
              </w:tc>
              <w:tc>
                <w:tcPr>
                  <w:tcW w:w="6803"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FFFFFF"/>
                      <w:sz w:val="24"/>
                      <w:szCs w:val="24"/>
                    </w:rPr>
                    <w:t>JEDINSTVENI UPRAVNI ODJEL</w:t>
                  </w:r>
                </w:p>
              </w:tc>
              <w:tc>
                <w:tcPr>
                  <w:tcW w:w="1700"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6.858.421,17</w:t>
                  </w:r>
                </w:p>
              </w:tc>
              <w:tc>
                <w:tcPr>
                  <w:tcW w:w="1700"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-697.358,94</w:t>
                  </w:r>
                </w:p>
              </w:tc>
              <w:tc>
                <w:tcPr>
                  <w:tcW w:w="1275"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-10,17</w:t>
                  </w:r>
                </w:p>
              </w:tc>
              <w:tc>
                <w:tcPr>
                  <w:tcW w:w="1700" w:type="dxa"/>
                  <w:tcBorders>
                    <w:top w:val="nil"/>
                    <w:left w:val="nil"/>
                    <w:bottom w:val="nil"/>
                    <w:right w:val="nil"/>
                  </w:tcBorders>
                  <w:shd w:val="clear" w:color="auto" w:fill="0000CE"/>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FFFFFF"/>
                      <w:sz w:val="24"/>
                      <w:szCs w:val="24"/>
                    </w:rPr>
                    <w:t>6.161.062,23</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3004</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SOCIJALNA I HUMANITARNA SKRB</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1.600,00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-1.600,00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SOCIJALNI PROGRAM - STANOVANJE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-1.600,00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pomoć za ogrjev</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1.600,00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-1.600,00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5001</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JAVNA UPRAVA I ADMNINISTRACIJA</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663.837,39</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-108.123,00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-16,29</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555.714,39</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lastRenderedPageBreak/>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STRUČNO, ADMINISTRATIVNO I TEHNIČKO OSOBLJE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305.932,00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-825,00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-0,27</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305.107,00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236.533,00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-825,00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-0,35</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235.708,00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Doprinosi za obvezno zdravstveno osiguranje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28.581,00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28.581,00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Naknade za bolest, invalidnost i smrtni slučaj</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1.991,00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1.991,00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Ostali rashodi za zaposlene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19.245,00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19.245,00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Paušalni troškovi prehrane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7.973,00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7.973,00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Plaće za prekovremeni rad</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327,00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327,00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Plaće za redovan rad</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168.952,00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168.952,00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Naknada za prijevoz na posao i s posla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5.973,00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5.973,00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Obvezni i preventivni zdravstveni pregledi zaposlenika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465,00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-435,00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-93,55</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Ostale naknade troškova zaposlenima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815,00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815,00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Rashodi za službena putovanja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1.057,00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1.057,00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Stručno usavršavanja zaposlenika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-33,80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764,00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51.154,00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51.154,00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Doprinosi za obvezno zdravstveno osiguranje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Paušalni troškovi prehrane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Plaće za redovan rad</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38.000,00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38.000,00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Naknada za prijevoz na posao i s posla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4.7.</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PRIHOD OD NAKNADE ZA UREĐENJE VODA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18.245,00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18.245,00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Plaće za redovan rad</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18.245,00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18.245,00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TROŠKOVI REDOVNOG RADA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220.737,39</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-13.784,00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-6,24</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206.953,39</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186.794,00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-13.784,00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-7,38</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173.010,00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Članarine i norme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1.858,00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1.858,00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Dimnjačarske i ekološke usluge (čišćenje septičke i bio jame)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1.600,00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-62,50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Električna energija za objekte u vlasništvu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telefona, interneta i prijevoza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8.700,00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-28,74</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6.200,00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vještaka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lastRenderedPageBreak/>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Usluge agencija, </w:t>
                  </w:r>
                  <w:proofErr w:type="spellStart"/>
                  <w:r w:rsidRPr="006705B8">
                    <w:rPr>
                      <w:rFonts w:ascii="Times New Roman" w:eastAsia="Arial" w:hAnsi="Times New Roman" w:cs="Times New Roman"/>
                      <w:color w:val="000000"/>
                      <w:sz w:val="24"/>
                      <w:szCs w:val="24"/>
                    </w:rPr>
                    <w:t>strudenskog</w:t>
                  </w:r>
                  <w:proofErr w:type="spellEnd"/>
                  <w:r w:rsidRPr="006705B8">
                    <w:rPr>
                      <w:rFonts w:ascii="Times New Roman" w:eastAsia="Arial" w:hAnsi="Times New Roman" w:cs="Times New Roman"/>
                      <w:color w:val="000000"/>
                      <w:sz w:val="24"/>
                      <w:szCs w:val="24"/>
                    </w:rPr>
                    <w:t xml:space="preserve"> servisa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133,00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čišćenja i pranja službenih vozila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199,00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199,00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odvjetnika i pravnog savjetovanja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pri registraciji prijevoznih sredstava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promidžbe i informiranja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provođenja postupaka nabave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4.291,00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4.291,00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i investicijsko održavanje građevinski objekata i ostale imovine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1.991,00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1.991,00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i investicijsko održavanje lifta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1.593,00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1.593,00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i investicijsko održavanje opreme i uređaja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730,00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730,00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Troškovi sudskih postupaka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Ugovori o djelu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Uredski materijal i ostali materijalni rashodi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465,00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465,00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Računalne usluge redovnog održavanja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Rashodi za usluge grijanje poslovnih prostorija u vlasništvu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Redovno održavanje multifunkcijskog uređaja u boji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3.930,00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3.930,00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Reprezentacija JUO</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Rokovnici i drugi prigodni blagdanski darovi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Sitni inventar</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1.659,00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-60,28</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659,00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Računalne usluge održavanja LC SPI aplikacija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21.100,00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21.100,00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Računalne usluge održavanja MIPSED aplikacije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1.460,00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1.460,00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Računalne usluge održavanja SEVOI aplikacije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597,00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597,00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Računalne usluge održavanja SGIS sustava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1.725,00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1.725,00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Računalne usluge održavanja sustava </w:t>
                  </w:r>
                  <w:proofErr w:type="spellStart"/>
                  <w:r w:rsidRPr="006705B8">
                    <w:rPr>
                      <w:rFonts w:ascii="Times New Roman" w:eastAsia="Arial" w:hAnsi="Times New Roman" w:cs="Times New Roman"/>
                      <w:color w:val="000000"/>
                      <w:sz w:val="24"/>
                      <w:szCs w:val="24"/>
                    </w:rPr>
                    <w:t>eSavjetovanje</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Računalne usluge održavanja WiFi4EU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1.991,00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-95,43</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91,00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Opskrba vodom</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670,00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670,00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Ostale usluge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1.062,00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1.062,00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Ostali materijal za proizvodnju energije za grijanje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9.954,00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9.954,00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lastRenderedPageBreak/>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Ostali nespomenuti rashodi poslovanja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Poštarina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3.318,00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3.318,00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Pristojbe i naknade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Literatura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13.635,00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13.635,00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Materijal i dijelovi za tekuće i investicijsko održavanje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730,00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-730,00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Materijal i sredstva za čišćenje i održavanje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730,00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730,00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Materijal za higijenske potrebe i njegu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Naplata 1 % i 5% PU za naplaćene prihode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Održavanje prijevoznih sredstava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4.105,00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-73,08</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1.105,00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Geodetske usluge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Grafičke i tiskarke usluge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Iznošenje i odvoz otpada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Javnobilježničke i ostale intelektualne i osobne usluge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Katastarske usluge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Konzultantske usluge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12.245,00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12.245,00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34</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Bankarske usluge i usluge platnog prometa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34</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Zatezne kamate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133,00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PRIHOD OD FINANCIJSKE IMOVINE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2.383,00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2.383,00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Naplata 1 % i 5% PU za naplaćene prihode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34</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Bankarske usluge i usluge platnog prometa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1.083,00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1.083,00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1.3.</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PRIHOD OD NEFINANCIJSKE IMOVINE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8.300,00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8.300,00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Naknada za smanjenje količine otpada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Zakup zemljišta za potrebe Općine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Eko renta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22.160,39</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22.160,39</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Materijal i sredstva za čišćenje i održavanje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398,00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398,00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Naplata 1 % i 5% PU za naplaćene prihode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Održavanje prijevoznih sredstava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lastRenderedPageBreak/>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Ostali nespomenuti rashodi poslovanja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960,25</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960,25</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Poštarina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Računalne usluge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i investicijsko održavanje građevinski objekata i ostale imovine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563,39</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563,39</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i investicijsko održavanje opreme i uređaja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Troškovi sudskih postupaka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Uredski materijal i ostali materijalni rashodi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pri registraciji prijevoznih sredstava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telefona, interneta i prijevoza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3.803,75</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3.803,75</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Vodni doprinos i druge naknade i pristojbe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34</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Bankarske usluge i usluge platnog prometa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4.7.</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PRIHOD OD NAKNADE ZA UREĐENJE VODA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Uredski materijal i ostali materijalni rashodi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4.G.</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PRIHOD OD REFUNDACIJE ŠTETE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i investicijsko održavanje građevinski objekata i ostale imovine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A100003</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KANDIDIRANJE PROJEKATA NA  DRŽAVNOJ I LOKALNOJ RAZINI</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30.000,00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-30.000,00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-30.000,00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stručnog savjetovanja i pripreme dokumentacije VRTIĆ</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A100004</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KANDIDIRANJE EU PROJEKATA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30.000,00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-30.000,00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-30.000,00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stručnog savjetovanja i pripreme dokumentacije VRTIĆ</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DIGITALIZACIJA USLUGA LOKALNE SAMOUPRAVE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57.514,00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-33.514,00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-58,27</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24.000,00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33.514,00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-33.514,00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lastRenderedPageBreak/>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Ulaganja u računalne programe-digitalizacija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33.514,00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-33.514,00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OD IZVANPRORAČUNSKOG KORISNIKA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24.000,00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24.000,00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Aplikacije i računalni programi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14.000,00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14.000,00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Uređaji i oprema za ostale namjene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Tekući projekt T100001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NABAVA OPREME I DRUGE IMOVINE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19.654,00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19.654,00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19.654,00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19.654,00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Aplikacije i računalni programi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Uredska oprema i namještaj</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Uređaji i oprema za ostale namjene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13.000,00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5002</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ORGANIZIRANJE I PROVOĐENJE ZAŠTITE I SPAŠAVANJA</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75.000,00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-8.968,75</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-11,96</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66.031,25</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REDOVANA DJELATNOST VATROGASTVA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55.000,00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55.000,00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35.000,00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Naknada vatrogascima za intervencije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za redovnu djelatnost vatrogastva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za redovnu djelatnost vatrogastva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REDOVANA DJELATNOST CIVILNE ZAŠTITE I SLUŽBE SPAŠAVANJA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13.000,00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-8.968,75</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-68,99</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4.031,25</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-8.968,75</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-68,99</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4.031,25</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Dokumenti provedbe programa civilne zaštite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-7.468,75</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-78,62</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2.031,25</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Rashodi za aktivnosti civilne zaštite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HGSS-u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A100003</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DJELATNOST LOVSTVA I ZAŠTITA DIVLJAČI</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7.000,00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lastRenderedPageBreak/>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Materijal i dijelovi za tekuće i investicijsko održavanje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Dnevnici i dr. uredska oprema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Provođenje Programa zaštite divljači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Grafičke i tiskarske usluge (iskaznice i sl.)</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Naknada lovcima za intervencije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3.500,00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5003</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RAZVOJ SPORTA I REKREACIJE</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212.949,00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-127.372,00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-59,81</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85.577,00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POTICANJE RAZVOJA SPORTA I REKREACIJE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34.250,00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34.250,00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34.250,00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34.250,00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biciklističkom klubu Crna kraljica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kuglačkom klubu Rakovica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NK Eugen Kvaternik</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14.250,00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14.250,00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rukometnom klubu Drenak</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atletskom klubu Plitvice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7.500,00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SPORTSKA NATJECANJA I MANIFESTACIJE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1.327,00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1.327,00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1.327,00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1.327,00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Rashodi organizacije sportskih natjecanja i manifestacija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BICIKLISTIČKA STAZA SPELEON-LIPOVAČA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177.372,00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-127.372,00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-71,81</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127.372,00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-127.372,00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36</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Kapitalne pomoći izvanproračunskim korisnicima županijskih proračuna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127.372,00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-127.372,00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4.3.</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KOMUNALNI DOPRINOS</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36</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Kapitalne pomoći izvanproračunskim korisnicima županijskih proračuna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5004</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SOCIJALNA I HUMANITARNA SKRB</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321.861,02</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-103.786,00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-32,25</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218.075,02</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lastRenderedPageBreak/>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SOCIJALNI PROGRAM - OBITELJ I DJECA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15.500,00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-3.000,00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-19,35</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-35,29</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Naknada za novorođenče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-37,50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Ostale naknade za pomoć obiteljima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Naknada za novorođenče (</w:t>
                  </w:r>
                  <w:proofErr w:type="spellStart"/>
                  <w:r w:rsidRPr="006705B8">
                    <w:rPr>
                      <w:rFonts w:ascii="Times New Roman" w:eastAsia="Arial" w:hAnsi="Times New Roman" w:cs="Times New Roman"/>
                      <w:color w:val="000000"/>
                      <w:sz w:val="24"/>
                      <w:szCs w:val="24"/>
                    </w:rPr>
                    <w:t>kf</w:t>
                  </w:r>
                  <w:proofErr w:type="spellEnd"/>
                  <w:r w:rsidRPr="006705B8">
                    <w:rPr>
                      <w:rFonts w:ascii="Times New Roman" w:eastAsia="Arial" w:hAnsi="Times New Roman" w:cs="Times New Roman"/>
                      <w:color w:val="000000"/>
                      <w:sz w:val="24"/>
                      <w:szCs w:val="24"/>
                    </w:rPr>
                    <w:t>)</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SOCIJALNI PROGRAM - STANOVANJE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8.796,02</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8.796,02</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3.196,02</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3.196,02</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Sufinanciranje troškova odvoza otpada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3.196,02</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3.196,02</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5.600,00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5.600,00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Pomoć za podmirenje troškova stanovanja (</w:t>
                  </w:r>
                  <w:proofErr w:type="spellStart"/>
                  <w:r w:rsidRPr="006705B8">
                    <w:rPr>
                      <w:rFonts w:ascii="Times New Roman" w:eastAsia="Arial" w:hAnsi="Times New Roman" w:cs="Times New Roman"/>
                      <w:color w:val="000000"/>
                      <w:sz w:val="24"/>
                      <w:szCs w:val="24"/>
                    </w:rPr>
                    <w:t>kf</w:t>
                  </w:r>
                  <w:proofErr w:type="spellEnd"/>
                  <w:r w:rsidRPr="006705B8">
                    <w:rPr>
                      <w:rFonts w:ascii="Times New Roman" w:eastAsia="Arial" w:hAnsi="Times New Roman" w:cs="Times New Roman"/>
                      <w:color w:val="000000"/>
                      <w:sz w:val="24"/>
                      <w:szCs w:val="24"/>
                    </w:rPr>
                    <w:t>)</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Pomoći iz državnog proračuna za ogrjev</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3.600,00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3.600,00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A100003</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SOCIJALNI PROGRAM - JEDNOKRATNE NOVČANE POMOĆI</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19.000,00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11.600,00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11.600,00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jednokratna novčana pomoć u slučaju nesreće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Jednokratne novčane pomoći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1.600,00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1.600,00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1.4.</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ADMIN., UPRAVNE I DR. PRISTOJBE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Jednokratne novčane pomoći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6.900,00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6.900,00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Jednokratne novčane pomoći (</w:t>
                  </w:r>
                  <w:proofErr w:type="spellStart"/>
                  <w:r w:rsidRPr="006705B8">
                    <w:rPr>
                      <w:rFonts w:ascii="Times New Roman" w:eastAsia="Arial" w:hAnsi="Times New Roman" w:cs="Times New Roman"/>
                      <w:color w:val="000000"/>
                      <w:sz w:val="24"/>
                      <w:szCs w:val="24"/>
                    </w:rPr>
                    <w:t>kf</w:t>
                  </w:r>
                  <w:proofErr w:type="spellEnd"/>
                  <w:r w:rsidRPr="006705B8">
                    <w:rPr>
                      <w:rFonts w:ascii="Times New Roman" w:eastAsia="Arial" w:hAnsi="Times New Roman" w:cs="Times New Roman"/>
                      <w:color w:val="000000"/>
                      <w:sz w:val="24"/>
                      <w:szCs w:val="24"/>
                    </w:rPr>
                    <w:t>)</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Jednokratne novčane pomoći djeci samohranih roditelja (</w:t>
                  </w:r>
                  <w:proofErr w:type="spellStart"/>
                  <w:r w:rsidRPr="006705B8">
                    <w:rPr>
                      <w:rFonts w:ascii="Times New Roman" w:eastAsia="Arial" w:hAnsi="Times New Roman" w:cs="Times New Roman"/>
                      <w:color w:val="000000"/>
                      <w:sz w:val="24"/>
                      <w:szCs w:val="24"/>
                    </w:rPr>
                    <w:t>kf</w:t>
                  </w:r>
                  <w:proofErr w:type="spellEnd"/>
                  <w:r w:rsidRPr="006705B8">
                    <w:rPr>
                      <w:rFonts w:ascii="Times New Roman" w:eastAsia="Arial" w:hAnsi="Times New Roman" w:cs="Times New Roman"/>
                      <w:color w:val="000000"/>
                      <w:sz w:val="24"/>
                      <w:szCs w:val="24"/>
                    </w:rPr>
                    <w:t>)</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A100004</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HUMANITARNA DJELATNOST</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8.000,00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za provedbu aktivnosti Crveni križ Slunj</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2.700,00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2.700,00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lastRenderedPageBreak/>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za redovnu djelatnosti Crveni križ Slunj</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5.300,00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5.300,00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A100006</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 STANOVNIŠTVU KOJE NIJE OBUHVAĆENO REDOVNIM SOCIJALNIM PROGRAMIMA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Ostale novčane pomoći stanovništvu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Tekući projekt T100001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SOCIJALNA UKLJUČENOST - PROJEKT ''ZAŽELI''</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270.300,00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-100.786,00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-37,29</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169.514,00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Plaće za redovan rad</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260.300,00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-100.786,00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-38,72</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159.514,00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Doprinosi za obvezno zdravstveno osiguranje zaposlenih na projektu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Ostali rashodi za zaposlene na projektu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Plaće za redovan rad</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180.000,00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-75.386,34</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-41,88</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104.613,66</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Plaće za redovan rad (f)</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Korištenje privatnog automobila u službene svrhe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Materijal za higijenske potrebe i njegu korisnika projekta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-6.942,54</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-69,43</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3.057,46</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Naknade za prijevoz, za rad na terenu i odvojeni život</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Obrazovanje i osposobljavanje zaposlenih na projektu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-6.500,00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Promidžba i vidljivost projekta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-3.657,12</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-91,43</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342,88</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Rashodi za provedbu projekta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19,05</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Reprezentacija za organizaciju tribina </w:t>
                  </w:r>
                  <w:proofErr w:type="spellStart"/>
                  <w:r w:rsidRPr="006705B8">
                    <w:rPr>
                      <w:rFonts w:ascii="Times New Roman" w:eastAsia="Arial" w:hAnsi="Times New Roman" w:cs="Times New Roman"/>
                      <w:color w:val="000000"/>
                      <w:sz w:val="24"/>
                      <w:szCs w:val="24"/>
                    </w:rPr>
                    <w:t>projkta</w:t>
                  </w:r>
                  <w:proofErr w:type="spellEnd"/>
                  <w:r w:rsidRPr="006705B8">
                    <w:rPr>
                      <w:rFonts w:ascii="Times New Roman" w:eastAsia="Arial" w:hAnsi="Times New Roman" w:cs="Times New Roman"/>
                      <w:color w:val="000000"/>
                      <w:sz w:val="24"/>
                      <w:szCs w:val="24"/>
                    </w:rPr>
                    <w:t xml:space="preserve"> ''Zaželi''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2.300,00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-2.300,00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5005</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RAZVOJ CIVILNOG DRUŠTVA</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62.800,24</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-3,18</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60.800,24</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DONACIJE UDRUGAMA I RELIGIJSKIM ZAJEDNICAMA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49.563,24</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49.563,24</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lastRenderedPageBreak/>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49.563,24</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49.563,24</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Kapitalna donacija UHBDR za izgradnju spomen obilježja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5.836,24</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5.836,24</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Kapitalne donacije župi Rakovica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17.000,00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17.000,00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Društvu ''Naša djeca''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1.062,00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1.062,00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Tekuće donacije </w:t>
                  </w:r>
                  <w:proofErr w:type="spellStart"/>
                  <w:r w:rsidRPr="006705B8">
                    <w:rPr>
                      <w:rFonts w:ascii="Times New Roman" w:eastAsia="Arial" w:hAnsi="Times New Roman" w:cs="Times New Roman"/>
                      <w:color w:val="000000"/>
                      <w:sz w:val="24"/>
                      <w:szCs w:val="24"/>
                    </w:rPr>
                    <w:t>Ekoudruga</w:t>
                  </w:r>
                  <w:proofErr w:type="spellEnd"/>
                  <w:r w:rsidRPr="006705B8">
                    <w:rPr>
                      <w:rFonts w:ascii="Times New Roman" w:eastAsia="Arial" w:hAnsi="Times New Roman" w:cs="Times New Roman"/>
                      <w:color w:val="000000"/>
                      <w:sz w:val="24"/>
                      <w:szCs w:val="24"/>
                    </w:rPr>
                    <w:t xml:space="preserve"> ''Čuvari Korane''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Lovačkom društvu ''Golub''</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Tekuće donacije za rad udruge </w:t>
                  </w:r>
                  <w:proofErr w:type="spellStart"/>
                  <w:r w:rsidRPr="006705B8">
                    <w:rPr>
                      <w:rFonts w:ascii="Times New Roman" w:eastAsia="Arial" w:hAnsi="Times New Roman" w:cs="Times New Roman"/>
                      <w:color w:val="000000"/>
                      <w:sz w:val="24"/>
                      <w:szCs w:val="24"/>
                    </w:rPr>
                    <w:t>Podplješevički</w:t>
                  </w:r>
                  <w:proofErr w:type="spellEnd"/>
                  <w:r w:rsidRPr="006705B8">
                    <w:rPr>
                      <w:rFonts w:ascii="Times New Roman" w:eastAsia="Arial" w:hAnsi="Times New Roman" w:cs="Times New Roman"/>
                      <w:color w:val="000000"/>
                      <w:sz w:val="24"/>
                      <w:szCs w:val="24"/>
                    </w:rPr>
                    <w:t xml:space="preserve"> graničar</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za redovan rad Udruge mažoretkinja Općine Rakovica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7.385,00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7.385,00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Lovačkom društvu ''Medvjed''</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Speleološkom društvu ''Veles''</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Udruga mladih Općine Rakovica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580,00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580,00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udrugama slijepih Karlovačke županije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UHBDR Rakovica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za rad Likovnog udruženja Čakovec</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OSTALE TEKUĆE DONACIJE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4.583,00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4.583,00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2.991,00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2.991,00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Ostale tekuće donacije u novcu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2.991,00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2.991,00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PRIHOD OD KAZNI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Ostale tekuće donacije u novcu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1.7.</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OSTALI  PRIHODI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1.327,00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1.327,00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Ostale tekuće donacije u novcu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A100003</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MANIFESTACIJE I RAZNA DOGAĐANJA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6.000,00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-33,33</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organizacije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lastRenderedPageBreak/>
                    <w:t>Izvor  1.3.</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PRIHOD OD NEFINANCIJSKE IMOVINE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Zastavice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A100004</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FINANCIRANJE JAVNIH POTREBA CIVILNOG DRUŠTVA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Ostali nespomenuti rashodi poslovanja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5006</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ZAŠTITA I PROMICANJE PRAVA I INTERESA OSOBA S INVALIDITETOM</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4.778,00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4.778,00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 OSOBAMA S INVALIDITETOM</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4.778,00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4.778,00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4.778,00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4.778,00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Jednokratne novčane pomoći osobama s invaliditetom (</w:t>
                  </w:r>
                  <w:proofErr w:type="spellStart"/>
                  <w:r w:rsidRPr="006705B8">
                    <w:rPr>
                      <w:rFonts w:ascii="Times New Roman" w:eastAsia="Arial" w:hAnsi="Times New Roman" w:cs="Times New Roman"/>
                      <w:color w:val="000000"/>
                      <w:sz w:val="24"/>
                      <w:szCs w:val="24"/>
                    </w:rPr>
                    <w:t>kf</w:t>
                  </w:r>
                  <w:proofErr w:type="spellEnd"/>
                  <w:r w:rsidRPr="006705B8">
                    <w:rPr>
                      <w:rFonts w:ascii="Times New Roman" w:eastAsia="Arial" w:hAnsi="Times New Roman" w:cs="Times New Roman"/>
                      <w:color w:val="000000"/>
                      <w:sz w:val="24"/>
                      <w:szCs w:val="24"/>
                    </w:rPr>
                    <w:t>)</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4.778,00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4.778,00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5008</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PREDŠKOLSKI ODGOJ I OBRAZOVANJE</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178.543,95</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178.543,95</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RAD PREDŠKOLSKOG ODGOJA I OBRAZOVANJA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178.543,95</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178.543,95</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136.875,00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136.875,00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36</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pomoći dječjem vrtiću za sufinanciranje ljetovanja djece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575,00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575,00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Sufinanciranje predškolskog odgoja i obrazovanja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136.300,00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136.300,00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11.414,95</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11.414,95</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Sufinanciranje predškolskog odgoja i obrazovanja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11.414,95</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11.414,95</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30.254,00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30.254,00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Sufinanciranje predškolskog odgoja i obrazovanja (f)</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30.254,00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30.254,00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5009</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ŠKOLSKO OBRAZOVANJE</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43.320,00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-2.938,33</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-6,78</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40.381,67</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OSNOVNOŠKOLSKO OBRAZOVANJE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7.900,00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7.900,00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lastRenderedPageBreak/>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Sufinanciranje prijevoza učenika OŠ</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Sufinanciranje prijevoza učenika OŠ</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3.400,00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3.400,00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36</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Kapitalne pomoći OŠ Eugen Kvaternik (f)</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36</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pomoći OŠ Eugen Kvaternik (</w:t>
                  </w:r>
                  <w:proofErr w:type="spellStart"/>
                  <w:r w:rsidRPr="006705B8">
                    <w:rPr>
                      <w:rFonts w:ascii="Times New Roman" w:eastAsia="Arial" w:hAnsi="Times New Roman" w:cs="Times New Roman"/>
                      <w:color w:val="000000"/>
                      <w:sz w:val="24"/>
                      <w:szCs w:val="24"/>
                    </w:rPr>
                    <w:t>kf</w:t>
                  </w:r>
                  <w:proofErr w:type="spellEnd"/>
                  <w:r w:rsidRPr="006705B8">
                    <w:rPr>
                      <w:rFonts w:ascii="Times New Roman" w:eastAsia="Arial" w:hAnsi="Times New Roman" w:cs="Times New Roman"/>
                      <w:color w:val="000000"/>
                      <w:sz w:val="24"/>
                      <w:szCs w:val="24"/>
                    </w:rPr>
                    <w:t>)</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1.400,00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1.400,00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SREDNJOŠKOLSKO OBRAZOVANJE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21.120,00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-2.938,33</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-13,91</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18.181,67</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21.120,00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-2.938,33</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-13,91</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18.181,67</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36</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pomoći srednjim školama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1.480,00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1.480,00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Stipendije učenicima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7.200,00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7.200,00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Sufinanciranje prijevoza učenika SŠ</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-2.938,33</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-24,49</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9.061,67</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Kapitalne donacije srednjim školama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440,00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440,00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A100003</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VISOKOŠKOLSKO OBRAZOVANJE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14.300,00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14.300,00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14.300,00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14.300,00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Stipendije studentima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Sufinanciranje prijevoza studenata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4.300,00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4.300,00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5010</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RAZVOJ TURIZMA</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438.302,68</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438.302,68</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POTICANJE RAZVOJA TURIZMA TEKUĆIM DONACIJAMA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366.463,97</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366.463,97</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48.000,00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48.000,00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Javnoj ustanovi za manifestacije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Turističkoj zajednici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za  rashode razvoja događaja u destinaciji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121.580,00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121.580,00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Javnoj ustanovi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111.580,00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111.580,00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za  rashode razvoja događaja u destinaciji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lastRenderedPageBreak/>
                    <w:t>Izvor  4.A.</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PRIHOD OD TURISTIČKE PRISTOJBE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25.000,00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Turističkoj zajednici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4.B.</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PRIHOD OD PRODAJE ULAZNICA U NP PLITVIČKA JEZERA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171.883,97</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171.883,97</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Javnoj ustanovi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171.883,97</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171.883,97</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OPREMANJE RISJE STAZE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3.625,00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3.625,00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3.625,00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3.625,00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Opremanje </w:t>
                  </w:r>
                  <w:proofErr w:type="spellStart"/>
                  <w:r w:rsidRPr="006705B8">
                    <w:rPr>
                      <w:rFonts w:ascii="Times New Roman" w:eastAsia="Arial" w:hAnsi="Times New Roman" w:cs="Times New Roman"/>
                      <w:color w:val="000000"/>
                      <w:sz w:val="24"/>
                      <w:szCs w:val="24"/>
                    </w:rPr>
                    <w:t>Risje</w:t>
                  </w:r>
                  <w:proofErr w:type="spellEnd"/>
                  <w:r w:rsidRPr="006705B8">
                    <w:rPr>
                      <w:rFonts w:ascii="Times New Roman" w:eastAsia="Arial" w:hAnsi="Times New Roman" w:cs="Times New Roman"/>
                      <w:color w:val="000000"/>
                      <w:sz w:val="24"/>
                      <w:szCs w:val="24"/>
                    </w:rPr>
                    <w:t xml:space="preserve"> staze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3.625,00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3.625,00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Tekući projekt T100001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UNAPRJEĐENJE I RAZVOJ TURIZMA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68.213,71</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68.213,71</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55.551,26</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55.551,26</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Tekuće donacije JU </w:t>
                  </w:r>
                  <w:proofErr w:type="spellStart"/>
                  <w:r w:rsidRPr="006705B8">
                    <w:rPr>
                      <w:rFonts w:ascii="Times New Roman" w:eastAsia="Arial" w:hAnsi="Times New Roman" w:cs="Times New Roman"/>
                      <w:color w:val="000000"/>
                      <w:sz w:val="24"/>
                      <w:szCs w:val="24"/>
                    </w:rPr>
                    <w:t>Baraćeve</w:t>
                  </w:r>
                  <w:proofErr w:type="spellEnd"/>
                  <w:r w:rsidRPr="006705B8">
                    <w:rPr>
                      <w:rFonts w:ascii="Times New Roman" w:eastAsia="Arial" w:hAnsi="Times New Roman" w:cs="Times New Roman"/>
                      <w:color w:val="000000"/>
                      <w:sz w:val="24"/>
                      <w:szCs w:val="24"/>
                    </w:rPr>
                    <w:t xml:space="preserve"> špilje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55.551,26</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55.551,26</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1.7.</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OSTALI  PRIHODI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5.037,45</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5.037,45</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Tekuće donacije u JU </w:t>
                  </w:r>
                  <w:proofErr w:type="spellStart"/>
                  <w:r w:rsidRPr="006705B8">
                    <w:rPr>
                      <w:rFonts w:ascii="Times New Roman" w:eastAsia="Arial" w:hAnsi="Times New Roman" w:cs="Times New Roman"/>
                      <w:color w:val="000000"/>
                      <w:sz w:val="24"/>
                      <w:szCs w:val="24"/>
                    </w:rPr>
                    <w:t>Baraćeve</w:t>
                  </w:r>
                  <w:proofErr w:type="spellEnd"/>
                  <w:r w:rsidRPr="006705B8">
                    <w:rPr>
                      <w:rFonts w:ascii="Times New Roman" w:eastAsia="Arial" w:hAnsi="Times New Roman" w:cs="Times New Roman"/>
                      <w:color w:val="000000"/>
                      <w:sz w:val="24"/>
                      <w:szCs w:val="24"/>
                    </w:rPr>
                    <w:t xml:space="preserve"> špilje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5.037,45</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5.037,45</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5.4.</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ŽUPANIJSKOG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7.625,00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7.625,00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Rashodi organizacije utrke Barać Forest </w:t>
                  </w:r>
                  <w:proofErr w:type="spellStart"/>
                  <w:r w:rsidRPr="006705B8">
                    <w:rPr>
                      <w:rFonts w:ascii="Times New Roman" w:eastAsia="Arial" w:hAnsi="Times New Roman" w:cs="Times New Roman"/>
                      <w:color w:val="000000"/>
                      <w:sz w:val="24"/>
                      <w:szCs w:val="24"/>
                    </w:rPr>
                    <w:t>Trail</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Nabava opreme za izletište </w:t>
                  </w:r>
                  <w:proofErr w:type="spellStart"/>
                  <w:r w:rsidRPr="006705B8">
                    <w:rPr>
                      <w:rFonts w:ascii="Times New Roman" w:eastAsia="Arial" w:hAnsi="Times New Roman" w:cs="Times New Roman"/>
                      <w:color w:val="000000"/>
                      <w:sz w:val="24"/>
                      <w:szCs w:val="24"/>
                    </w:rPr>
                    <w:t>Baraćeve</w:t>
                  </w:r>
                  <w:proofErr w:type="spellEnd"/>
                  <w:r w:rsidRPr="006705B8">
                    <w:rPr>
                      <w:rFonts w:ascii="Times New Roman" w:eastAsia="Arial" w:hAnsi="Times New Roman" w:cs="Times New Roman"/>
                      <w:color w:val="000000"/>
                      <w:sz w:val="24"/>
                      <w:szCs w:val="24"/>
                    </w:rPr>
                    <w:t xml:space="preserve"> špilje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3.625,00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3.625,00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5011</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JAČANJE GOSPODARSTVA</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50.463,09</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-7.500,00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-14,86</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42.963,09</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POTICANJE RAZVOJA POLJOPRIVREDE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32.613,09</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-7.500,00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-23,00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25.113,09</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-7.500,00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Program poljoprivrednog zemljišta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-7.500,00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1.3.</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PRIHOD OD NEFINANCIJSKE IMOVINE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35</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Subvencije poljoprivrednicima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9.113,09</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9.113,09</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35</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Subvencije poljoprivrednicima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9.113,09</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9.113,09</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5.4.</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ŽUPANIJSKOG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lastRenderedPageBreak/>
                    <w:t>35</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Subvencije poljoprivrednicima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POTICANJE RAZVOJA PODUZETNIČKIH DJELATNOSTI</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16.500,00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1.3.</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PRIHOD OD NEFINANCIJSKE IMOVINE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6.988,00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6.988,00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35</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Subvencije obrtnicima i malim poduzetnicima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6.988,00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6.988,00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4.012,00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4.012,00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35</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Subvencije obrtnicima i malim poduzetnicima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4.012,00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4.012,00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35</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Subvencije obrtnicima i malim poduzetnicima (</w:t>
                  </w:r>
                  <w:proofErr w:type="spellStart"/>
                  <w:r w:rsidRPr="006705B8">
                    <w:rPr>
                      <w:rFonts w:ascii="Times New Roman" w:eastAsia="Arial" w:hAnsi="Times New Roman" w:cs="Times New Roman"/>
                      <w:color w:val="000000"/>
                      <w:sz w:val="24"/>
                      <w:szCs w:val="24"/>
                    </w:rPr>
                    <w:t>kf</w:t>
                  </w:r>
                  <w:proofErr w:type="spellEnd"/>
                  <w:r w:rsidRPr="006705B8">
                    <w:rPr>
                      <w:rFonts w:ascii="Times New Roman" w:eastAsia="Arial" w:hAnsi="Times New Roman" w:cs="Times New Roman"/>
                      <w:color w:val="000000"/>
                      <w:sz w:val="24"/>
                      <w:szCs w:val="24"/>
                    </w:rPr>
                    <w:t>)</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5.500,00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A100003</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LAG ''LIKA''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1.350,00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1.350,00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1.350,00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1.350,00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Godišnja članarina LAG-u Lika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1.350,00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1.350,00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5012</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PROMICANJE I RAZVOJ KULTURE</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273.921,91</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273.921,91</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POTICANJE RAZVOJA UDRUGA KOJE PROMIČU KULTURU</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donacije KUD Izvor</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ORGANIZACIJA MANIFESTACIJA I  OBILJEŽAVANJE OBLJETNICA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1.3.</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PRIHOD OD NEFINANCIJSKE IMOVINE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Rashodi organizacije kulturnih manifestacija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STARI GRAD DREŽNIK</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272.021,91</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272.021,91</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35.000,00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Obnova Starog grada </w:t>
                  </w:r>
                  <w:proofErr w:type="spellStart"/>
                  <w:r w:rsidRPr="006705B8">
                    <w:rPr>
                      <w:rFonts w:ascii="Times New Roman" w:eastAsia="Arial" w:hAnsi="Times New Roman" w:cs="Times New Roman"/>
                      <w:color w:val="000000"/>
                      <w:sz w:val="24"/>
                      <w:szCs w:val="24"/>
                    </w:rPr>
                    <w:t>Drežnik</w:t>
                  </w:r>
                  <w:proofErr w:type="spellEnd"/>
                  <w:r w:rsidRPr="006705B8">
                    <w:rPr>
                      <w:rFonts w:ascii="Times New Roman" w:eastAsia="Arial" w:hAnsi="Times New Roman" w:cs="Times New Roman"/>
                      <w:color w:val="000000"/>
                      <w:sz w:val="24"/>
                      <w:szCs w:val="24"/>
                    </w:rPr>
                    <w:t>-dokumentacija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Projektna dokumentacija ITU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lastRenderedPageBreak/>
                    <w:t>Izvor  4.1.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PRIHOD OD SPOMENIČKE RENTE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Obnova Starog grada </w:t>
                  </w:r>
                  <w:proofErr w:type="spellStart"/>
                  <w:r w:rsidRPr="006705B8">
                    <w:rPr>
                      <w:rFonts w:ascii="Times New Roman" w:eastAsia="Arial" w:hAnsi="Times New Roman" w:cs="Times New Roman"/>
                      <w:color w:val="000000"/>
                      <w:sz w:val="24"/>
                      <w:szCs w:val="24"/>
                    </w:rPr>
                    <w:t>Drežnik</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66.008,91</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66.008,91</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Obnova Starog grada </w:t>
                  </w:r>
                  <w:proofErr w:type="spellStart"/>
                  <w:r w:rsidRPr="006705B8">
                    <w:rPr>
                      <w:rFonts w:ascii="Times New Roman" w:eastAsia="Arial" w:hAnsi="Times New Roman" w:cs="Times New Roman"/>
                      <w:color w:val="000000"/>
                      <w:sz w:val="24"/>
                      <w:szCs w:val="24"/>
                    </w:rPr>
                    <w:t>Drežnik</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26.546,04</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26.546,04</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Projektna dokumentacija ITU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39.462,87</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39.462,87</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4.A.</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PRIHOD OD TURISTIČKE PRISTOJBE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Obnova Starog grada </w:t>
                  </w:r>
                  <w:proofErr w:type="spellStart"/>
                  <w:r w:rsidRPr="006705B8">
                    <w:rPr>
                      <w:rFonts w:ascii="Times New Roman" w:eastAsia="Arial" w:hAnsi="Times New Roman" w:cs="Times New Roman"/>
                      <w:color w:val="000000"/>
                      <w:sz w:val="24"/>
                      <w:szCs w:val="24"/>
                    </w:rPr>
                    <w:t>Drežnik</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5.4.</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ŽUPANIJSKOG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Obnova Starog grada </w:t>
                  </w:r>
                  <w:proofErr w:type="spellStart"/>
                  <w:r w:rsidRPr="006705B8">
                    <w:rPr>
                      <w:rFonts w:ascii="Times New Roman" w:eastAsia="Arial" w:hAnsi="Times New Roman" w:cs="Times New Roman"/>
                      <w:color w:val="000000"/>
                      <w:sz w:val="24"/>
                      <w:szCs w:val="24"/>
                    </w:rPr>
                    <w:t>Drežnik</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Obnova Starog grada </w:t>
                  </w:r>
                  <w:proofErr w:type="spellStart"/>
                  <w:r w:rsidRPr="006705B8">
                    <w:rPr>
                      <w:rFonts w:ascii="Times New Roman" w:eastAsia="Arial" w:hAnsi="Times New Roman" w:cs="Times New Roman"/>
                      <w:color w:val="000000"/>
                      <w:sz w:val="24"/>
                      <w:szCs w:val="24"/>
                    </w:rPr>
                    <w:t>Drežnik</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5.8.</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SREDSTVA POMOĆI IZ EU</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Obnova Starog grada </w:t>
                  </w:r>
                  <w:proofErr w:type="spellStart"/>
                  <w:r w:rsidRPr="006705B8">
                    <w:rPr>
                      <w:rFonts w:ascii="Times New Roman" w:eastAsia="Arial" w:hAnsi="Times New Roman" w:cs="Times New Roman"/>
                      <w:color w:val="000000"/>
                      <w:sz w:val="24"/>
                      <w:szCs w:val="24"/>
                    </w:rPr>
                    <w:t>Drežnik</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5013</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RAZVOJ I UPRAVLJANJE SUSTAVOM VODOOPSKRBE, ODVODNJE I ZAŠTITE VODA</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229.444,04</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-46.958,36</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-20,47</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182.485,68</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OSIGURANJE OPSKRBE VODOM</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210.444,04</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-40.958,36</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-19,46</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169.485,68</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155.437,00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-40.958,36</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-26,35</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114.478,64</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Kapitalne pomoći trgovačkom društvu u javnom sektoru za osiguranje opskrbe vodom</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65.000,00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Kapitalne pomoći za razvoj sustava vodoopskrbe i odvodnje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90.437,00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-40.958,36</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-45,29</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49.478,64</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25.007,04</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25.007,04</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Kapitalne pomoći trgovačkim društvima u javnom sektoru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25.007,04</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25.007,04</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Kapitalne pomoći za razvoj sustava vodoopskrbe i odvodnje (f)</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AGLOMERACIJA PLITVIČKA JEZERA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13.000,00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lastRenderedPageBreak/>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Kapitalne pomoći trgovačkim društvima za projekt Aglomeracije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4.B.</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PRIHOD OD PRODAJE ULAZNICA U NP PLITVIČKA JEZERA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Kapitalne pomoći trgovačkim društvima za projekt Aglomeracije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A100003</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VODOOPSKRBNI SUSTAV LIČKA JASENICA-RAKOVICA-PLITVIČKA JEZERA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6.000,00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-6.000,00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-6.000,00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Kapitalne pomoći trgovačkim društvima u javnom sektoru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5014</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ZAŠTITA OKOLIŠA</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131.303,27</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-21.355,00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-16,26</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109.948,27</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MONITORING ODLAGALIŠTA OTPADA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9.490,75</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9.490,75</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izračuna raspoloživosti kapaciteta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1.250,00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1.250,00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Visinska geodetska snimka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2.750,00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2.750,00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1.9.</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EKSPLOATACIJA MINERALNIH SIROVINA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2.778,50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2.778,50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izračuna raspoloživosti kapaciteta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2.778,50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2.778,50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2.712,25</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2.712,25</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izračuna raspoloživosti kapaciteta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2.712,25</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2.712,25</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Tekući projekt T100001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UREĐENJE ODLAGALIŠTA OTPADA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81.637,52</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81.637,52</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3.185,00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3.185,00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Izrada atesta i druge dokumentacije za odlagalište otpada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3.185,00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3.185,00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lastRenderedPageBreak/>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48.589,52</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48.589,52</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Uređenje odlagališta komunalnog otpada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48.589,52</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48.589,52</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OD IZVANPRORAČUNSKOG KORISNIKA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29.863,00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29.863,00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Projektna dokumentacija za odlagalište otpada (</w:t>
                  </w:r>
                  <w:proofErr w:type="spellStart"/>
                  <w:r w:rsidRPr="006705B8">
                    <w:rPr>
                      <w:rFonts w:ascii="Times New Roman" w:eastAsia="Arial" w:hAnsi="Times New Roman" w:cs="Times New Roman"/>
                      <w:color w:val="000000"/>
                      <w:sz w:val="24"/>
                      <w:szCs w:val="24"/>
                    </w:rPr>
                    <w:t>fzoeu</w:t>
                  </w:r>
                  <w:proofErr w:type="spellEnd"/>
                  <w:r w:rsidRPr="006705B8">
                    <w:rPr>
                      <w:rFonts w:ascii="Times New Roman" w:eastAsia="Arial" w:hAnsi="Times New Roman" w:cs="Times New Roman"/>
                      <w:color w:val="000000"/>
                      <w:sz w:val="24"/>
                      <w:szCs w:val="24"/>
                    </w:rPr>
                    <w:t>)</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29.863,00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29.863,00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Tekući projekt T100002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EDUKACIJA GOSPODARENJA OTPADOM</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18.820,00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18.820,00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Edukativne radionice, plakati, promidžba i sl. za gospodarenje otpadom</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1.3.</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PRIHOD OD NEFINANCIJSKE IMOVINE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Edukativne radionice, plakati, promidžba i sl. za gospodarenje otpadom</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OD IZVANPRORAČUNSKOG KORISNIKA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8.320,00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8.320,00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Edukativne radionice, plakati, promidžba i sl. za gospodarenje otpadom</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8.320,00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8.320,00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Tekući projekt T100003</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ZELENA URBANA OBNOVA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21.355,00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-21.355,00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6.355,00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-6.355,00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Promidžba i vidljivost-Zelena urbana obnova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-665,00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Upravljanje projektom-Zelena urbana obnova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-665,00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Izrada i dorada strategije-Zelena urbana obnova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5.025,00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-5.025,00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-15.000,00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Intelektualne i osobne usluge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-665,00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Promidžba i vidljivost - Zelena urbana obnova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-665,00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promidžbe i informiranja-Zelena urbana obnova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8.645,00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-8.645,00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lastRenderedPageBreak/>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Izrada i dorada strategije-Zelena urbana obnova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5.025,00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-5.025,00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5015</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ODRŽAVANJE KOMUNALNE INFRASTRUKTURE</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579.961,50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5.600,00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0,97</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585.561,50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ODRŽAVANJE NERAZVRSTANE CESTE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337.021,78</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337.021,78</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120.844,00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120.844,00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Čišćenje snijega s </w:t>
                  </w:r>
                  <w:proofErr w:type="spellStart"/>
                  <w:r w:rsidRPr="006705B8">
                    <w:rPr>
                      <w:rFonts w:ascii="Times New Roman" w:eastAsia="Arial" w:hAnsi="Times New Roman" w:cs="Times New Roman"/>
                      <w:color w:val="000000"/>
                      <w:sz w:val="24"/>
                      <w:szCs w:val="24"/>
                    </w:rPr>
                    <w:t>nc-a</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12.589,00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12.589,00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Tekuće i investicijsko održavanja </w:t>
                  </w:r>
                  <w:proofErr w:type="spellStart"/>
                  <w:r w:rsidRPr="006705B8">
                    <w:rPr>
                      <w:rFonts w:ascii="Times New Roman" w:eastAsia="Arial" w:hAnsi="Times New Roman" w:cs="Times New Roman"/>
                      <w:color w:val="000000"/>
                      <w:sz w:val="24"/>
                      <w:szCs w:val="24"/>
                    </w:rPr>
                    <w:t>nc-a</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104.273,00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104.273,00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i investicijsko održavanja prometne signalizacije i dr. prometne opreme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3.982,00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3.982,00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172.500,78</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172.500,78</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Čišćenje snijega s </w:t>
                  </w:r>
                  <w:proofErr w:type="spellStart"/>
                  <w:r w:rsidRPr="006705B8">
                    <w:rPr>
                      <w:rFonts w:ascii="Times New Roman" w:eastAsia="Arial" w:hAnsi="Times New Roman" w:cs="Times New Roman"/>
                      <w:color w:val="000000"/>
                      <w:sz w:val="24"/>
                      <w:szCs w:val="24"/>
                    </w:rPr>
                    <w:t>nc-a</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13.646,55</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13.646,55</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Tekuće i investicijsko održavanja </w:t>
                  </w:r>
                  <w:proofErr w:type="spellStart"/>
                  <w:r w:rsidRPr="006705B8">
                    <w:rPr>
                      <w:rFonts w:ascii="Times New Roman" w:eastAsia="Arial" w:hAnsi="Times New Roman" w:cs="Times New Roman"/>
                      <w:color w:val="000000"/>
                      <w:sz w:val="24"/>
                      <w:szCs w:val="24"/>
                    </w:rPr>
                    <w:t>nc-a</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158.854,23</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158.854,23</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OD IZVANPRORAČUNSKOG KORISNIKA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43.677,00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43.677,00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Čišćenje snijega s </w:t>
                  </w:r>
                  <w:proofErr w:type="spellStart"/>
                  <w:r w:rsidRPr="006705B8">
                    <w:rPr>
                      <w:rFonts w:ascii="Times New Roman" w:eastAsia="Arial" w:hAnsi="Times New Roman" w:cs="Times New Roman"/>
                      <w:color w:val="000000"/>
                      <w:sz w:val="24"/>
                      <w:szCs w:val="24"/>
                    </w:rPr>
                    <w:t>nc-a</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43.677,00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43.677,00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ODRŽAVANJE JAVNIH POVRŠINA NA KOJIMA NIJE DOPUŠTEN PROMET MOTORNIM VOZILIMA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8.000,00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1,25</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8.100,00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1,25</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8.100,00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i investicijsko održavanje javnih površina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1,25</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8.100,00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A100003</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ODRŽAVANJE JAVNIH ZELENIH POVRŠINA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27.563,00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27.563,00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7.963,00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7.963,00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i investicijsko održavanje javnih zelenih površina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7.963,00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7.963,00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19.600,00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19.600,00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i investicijsko održavanje javnih zelenih površina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19.600,00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19.600,00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A100004</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ODRŽAVANJE GRAĐEVINA, UREĐAJA I PREDMETA JAVNE NAMJENE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6.995,00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6.995,00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lastRenderedPageBreak/>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995,00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995,00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i investicijsko održavanje građevina javne i društvene namjene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995,00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995,00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i investicijsko održavanje građevina javne i društvene namjene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A100005</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ODRŽAVANJE JAVNE RASVJETE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100.850,00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5.500,00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5,45</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106.350,00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56.850,00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5.500,00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9,67</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62.350,00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Najam LED lampi javne rasvjete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25.600,00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25.600,00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i investicijsko održavanje javne rasvjete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13.250,00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13.250,00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Trošak električne energije javne rasvjete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18.000,00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5.500,00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30,56</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23.500,00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44.000,00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44.000,00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Najam LED lampi javne rasvjete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32.000,00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i investicijsko održavanje javne rasvjete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Trošak električne energije javne rasvjete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A100006</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ODRŽAVANJE GROBLJA I MRTVAČNICA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3.100,00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3.100,00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i investicijsko održavanje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i investicijsko održavanje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A100007</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ODRŽAVANJE GRAĐEVINA JAVNE ODVODNJE OBORINSKIH VODA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4.500,00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VODNI DOPRINOS</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Održavanje odvodnje atmosferskih voda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Održavanje odvodnje atmosferskih voda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lastRenderedPageBreak/>
                    <w:t>Aktivnost A100008</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ODRŽAVANJE ČISTOĆE JAVNIH POVRŠINA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25.134,00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25.134,00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16.634,00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16.634,00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Čišćenje površina javne namjene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16.634,00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16.634,00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Čišćenje površina javne namjene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8.500,00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A100009</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ODRŽAVANJE POLJSKIH PUTEVA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66.797,72</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66.797,72</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1.3.</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PRIHOD OD NEFINANCIJSKE IMOVINE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5.800,00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5.800,00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Tekuće i investicijsko </w:t>
                  </w:r>
                  <w:proofErr w:type="spellStart"/>
                  <w:r w:rsidRPr="006705B8">
                    <w:rPr>
                      <w:rFonts w:ascii="Times New Roman" w:eastAsia="Arial" w:hAnsi="Times New Roman" w:cs="Times New Roman"/>
                      <w:color w:val="000000"/>
                      <w:sz w:val="24"/>
                      <w:szCs w:val="24"/>
                    </w:rPr>
                    <w:t>državanje</w:t>
                  </w:r>
                  <w:proofErr w:type="spellEnd"/>
                  <w:r w:rsidRPr="006705B8">
                    <w:rPr>
                      <w:rFonts w:ascii="Times New Roman" w:eastAsia="Arial" w:hAnsi="Times New Roman" w:cs="Times New Roman"/>
                      <w:color w:val="000000"/>
                      <w:sz w:val="24"/>
                      <w:szCs w:val="24"/>
                    </w:rPr>
                    <w:t xml:space="preserve"> poljskih puteva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5.800,00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5.800,00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26.545,00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Tekuće i investicijsko </w:t>
                  </w:r>
                  <w:proofErr w:type="spellStart"/>
                  <w:r w:rsidRPr="006705B8">
                    <w:rPr>
                      <w:rFonts w:ascii="Times New Roman" w:eastAsia="Arial" w:hAnsi="Times New Roman" w:cs="Times New Roman"/>
                      <w:color w:val="000000"/>
                      <w:sz w:val="24"/>
                      <w:szCs w:val="24"/>
                    </w:rPr>
                    <w:t>državanje</w:t>
                  </w:r>
                  <w:proofErr w:type="spellEnd"/>
                  <w:r w:rsidRPr="006705B8">
                    <w:rPr>
                      <w:rFonts w:ascii="Times New Roman" w:eastAsia="Arial" w:hAnsi="Times New Roman" w:cs="Times New Roman"/>
                      <w:color w:val="000000"/>
                      <w:sz w:val="24"/>
                      <w:szCs w:val="24"/>
                    </w:rPr>
                    <w:t xml:space="preserve"> poljskih puteva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26.545,00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30.153,72</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30.153,72</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Tekuće i investicijsko </w:t>
                  </w:r>
                  <w:proofErr w:type="spellStart"/>
                  <w:r w:rsidRPr="006705B8">
                    <w:rPr>
                      <w:rFonts w:ascii="Times New Roman" w:eastAsia="Arial" w:hAnsi="Times New Roman" w:cs="Times New Roman"/>
                      <w:color w:val="000000"/>
                      <w:sz w:val="24"/>
                      <w:szCs w:val="24"/>
                    </w:rPr>
                    <w:t>državanje</w:t>
                  </w:r>
                  <w:proofErr w:type="spellEnd"/>
                  <w:r w:rsidRPr="006705B8">
                    <w:rPr>
                      <w:rFonts w:ascii="Times New Roman" w:eastAsia="Arial" w:hAnsi="Times New Roman" w:cs="Times New Roman"/>
                      <w:color w:val="000000"/>
                      <w:sz w:val="24"/>
                      <w:szCs w:val="24"/>
                    </w:rPr>
                    <w:t xml:space="preserve"> poljskih puteva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30.153,72</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30.153,72</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4.9.</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PRIHOD OD NAKNADE ZA  PROMJENU POLJ.ZEMLJ.U GRAĐEVINSKO</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398,00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398,00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Tekuće i investicijsko </w:t>
                  </w:r>
                  <w:proofErr w:type="spellStart"/>
                  <w:r w:rsidRPr="006705B8">
                    <w:rPr>
                      <w:rFonts w:ascii="Times New Roman" w:eastAsia="Arial" w:hAnsi="Times New Roman" w:cs="Times New Roman"/>
                      <w:color w:val="000000"/>
                      <w:sz w:val="24"/>
                      <w:szCs w:val="24"/>
                    </w:rPr>
                    <w:t>državanje</w:t>
                  </w:r>
                  <w:proofErr w:type="spellEnd"/>
                  <w:r w:rsidRPr="006705B8">
                    <w:rPr>
                      <w:rFonts w:ascii="Times New Roman" w:eastAsia="Arial" w:hAnsi="Times New Roman" w:cs="Times New Roman"/>
                      <w:color w:val="000000"/>
                      <w:sz w:val="24"/>
                      <w:szCs w:val="24"/>
                    </w:rPr>
                    <w:t xml:space="preserve"> poljskih puteva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398,00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398,00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7.1.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PRIHOD OD PRODAJE POLJOPRIVREDNOG ZEMLJIŠTA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3.901,00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3.901,00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Tekuće i investicijsko </w:t>
                  </w:r>
                  <w:proofErr w:type="spellStart"/>
                  <w:r w:rsidRPr="006705B8">
                    <w:rPr>
                      <w:rFonts w:ascii="Times New Roman" w:eastAsia="Arial" w:hAnsi="Times New Roman" w:cs="Times New Roman"/>
                      <w:color w:val="000000"/>
                      <w:sz w:val="24"/>
                      <w:szCs w:val="24"/>
                    </w:rPr>
                    <w:t>državanje</w:t>
                  </w:r>
                  <w:proofErr w:type="spellEnd"/>
                  <w:r w:rsidRPr="006705B8">
                    <w:rPr>
                      <w:rFonts w:ascii="Times New Roman" w:eastAsia="Arial" w:hAnsi="Times New Roman" w:cs="Times New Roman"/>
                      <w:color w:val="000000"/>
                      <w:sz w:val="24"/>
                      <w:szCs w:val="24"/>
                    </w:rPr>
                    <w:t xml:space="preserve"> poljskih puteva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3.901,00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3.901,00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5016</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OSTALE POTREBE KOMUNALNOG GOSPODARSTVA</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48.659,50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7.329,00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15,06</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55.988,50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ODRŽAVANJE I UREĐENJE JAVNIH POVRŠINA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9.290,00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-1.327,00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-14,28</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7.963,00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9.290,00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-1.327,00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-14,28</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7.963,00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Deratizacija i dezinsekcija javnih površina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Uređenje javnih površina povodom blagdana i manifestacija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7.963,00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7.963,00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ZBRINJAVANJE NAPUŠTENIH ŽIVOTINJA I LEŠINA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18.654,00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18.654,00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lastRenderedPageBreak/>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Veterinarske usluge i usluge uklanjanja napuštenih životinja i lešina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Veterinarske usluge i usluge uklanjanja napuštenih životinja i lešina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Veterinarske usluge i usluge uklanjanja napuštenih životinja i lešina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A100003</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DISTRIBUCIJA VODE KUĆANSTVIMA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13.073,00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13.073,00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1.573,00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1.573,00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Opskrba vodom kućanstava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1.573,00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1.573,00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Opskrba vodom kućanstava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Opskrba vodom kućanstava (</w:t>
                  </w:r>
                  <w:proofErr w:type="spellStart"/>
                  <w:r w:rsidRPr="006705B8">
                    <w:rPr>
                      <w:rFonts w:ascii="Times New Roman" w:eastAsia="Arial" w:hAnsi="Times New Roman" w:cs="Times New Roman"/>
                      <w:color w:val="000000"/>
                      <w:sz w:val="24"/>
                      <w:szCs w:val="24"/>
                    </w:rPr>
                    <w:t>kf</w:t>
                  </w:r>
                  <w:proofErr w:type="spellEnd"/>
                  <w:r w:rsidRPr="006705B8">
                    <w:rPr>
                      <w:rFonts w:ascii="Times New Roman" w:eastAsia="Arial" w:hAnsi="Times New Roman" w:cs="Times New Roman"/>
                      <w:color w:val="000000"/>
                      <w:sz w:val="24"/>
                      <w:szCs w:val="24"/>
                    </w:rPr>
                    <w:t>)</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A100004</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TEKUĆE I INVESTICIJSKO ODRŽAVANJE GRAĐEVINSKIH OBJEKATA I OKOLIŠA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1.982,00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-1.982,00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1.982,00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-1.982,00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Tekuće i investicijsko održavanje zgrade poslovno stambenog objekta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1.982,00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-1.982,00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A100005</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PRAVA HRVATSKIH BRANITELJA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350,00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350,00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350,00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350,00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Sufinanciranje troškova grobnog mjesta </w:t>
                  </w:r>
                  <w:proofErr w:type="spellStart"/>
                  <w:r w:rsidRPr="006705B8">
                    <w:rPr>
                      <w:rFonts w:ascii="Times New Roman" w:eastAsia="Arial" w:hAnsi="Times New Roman" w:cs="Times New Roman"/>
                      <w:color w:val="000000"/>
                      <w:sz w:val="24"/>
                      <w:szCs w:val="24"/>
                    </w:rPr>
                    <w:t>pok</w:t>
                  </w:r>
                  <w:proofErr w:type="spellEnd"/>
                  <w:r w:rsidRPr="006705B8">
                    <w:rPr>
                      <w:rFonts w:ascii="Times New Roman" w:eastAsia="Arial" w:hAnsi="Times New Roman" w:cs="Times New Roman"/>
                      <w:color w:val="000000"/>
                      <w:sz w:val="24"/>
                      <w:szCs w:val="24"/>
                    </w:rPr>
                    <w:t>. hrvatskim braniteljima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350,00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350,00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A100006</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STERILIZACIJA I KASTRACIJA PASA I MAČAKA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4.646,50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4.646,50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1.3.</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PRIHOD OD NEFINANCIJSKE IMOVINE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lastRenderedPageBreak/>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Veterinarske usluge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Povrat troškova sterilizacije i kastracije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1.319,50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1.319,50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Veterinarske usluge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819,50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819,50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Povrat troškova sterilizacije i kastracije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5.4.</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ŽUPANIJSKOG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1.327,00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1.327,00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Veterinarske usluge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A100007</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SANACIJA NELEGALNO ODLOŽENOG OTPADA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664,00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10.638,00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1.602,11</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11.302,00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10.638,00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10.638,00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38</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Kapitalne pomoći trgovačkom društvu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10.638,00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10.638,00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PRIHOD OD KAZNI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664,00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664,00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Komunalne usluge sanacije otpada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664,00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5017</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PROSTORNO UREĐENJE I UNAPRJEĐENJE STANOVANJA</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44.503,56</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-3.900,00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-8,76</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40.603,56</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PROSTORNI PLAN UREĐENJA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40.787,56</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-3.900,00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-9,56</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36.887,56</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13.250,00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13.250,00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Prostorni plan uređenja, izrada/izmjene i dopune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13.250,00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13.250,00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13.537,56</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13.537,56</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Prostorni plan uređenja, izrada/izmjene i dopune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13.537,56</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13.537,56</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-3.900,00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-55,71</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3.100,00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Prostorni plan uređenja, izrada/izmjene i dopune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-55,71</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3.100,00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OD IZVANPRORAČUNSKOG KORISNIKA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Prostorni plan uređenja, izrada/izmjene i dopune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7.2.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PRIHOD OD PRODAJE GRAĐEVINSKOG ZEMLJIŠTA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Ostala dokumentacija za izradu/izmjenu PPU-a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lastRenderedPageBreak/>
                    <w:t>Kapitalni projekt K100002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URBANISTIČKI PLAN UREĐENJA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3.716,00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3.716,00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4.J.</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NAKNADA ZA LEGALIZACIJU</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1.062,00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1.062,00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Urbanistički plan uređenja, izrada/izmjene i dopune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1.062,00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1.062,00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6.1.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KAPITALNE DONACIJE OD FIZIČKIH OSOBA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Urbanistički plan uređenja, izrada/izmjene i dopune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5018</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ZAUSTAVLJANJE PROCESA DEPOPULACIJE</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16.000,00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-11.000,00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-68,75</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Aktivnost A100001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POTICAJNE MJERE ZA STAMBENO ZBRINJAVANJE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16.000,00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-11.000,00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-68,75</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-11.000,00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Potpora za mlade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37</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Potpora za mlade (</w:t>
                  </w:r>
                  <w:proofErr w:type="spellStart"/>
                  <w:r w:rsidRPr="006705B8">
                    <w:rPr>
                      <w:rFonts w:ascii="Times New Roman" w:eastAsia="Arial" w:hAnsi="Times New Roman" w:cs="Times New Roman"/>
                      <w:color w:val="000000"/>
                      <w:sz w:val="24"/>
                      <w:szCs w:val="24"/>
                    </w:rPr>
                    <w:t>kf</w:t>
                  </w:r>
                  <w:proofErr w:type="spellEnd"/>
                  <w:r w:rsidRPr="006705B8">
                    <w:rPr>
                      <w:rFonts w:ascii="Times New Roman" w:eastAsia="Arial" w:hAnsi="Times New Roman" w:cs="Times New Roman"/>
                      <w:color w:val="000000"/>
                      <w:sz w:val="24"/>
                      <w:szCs w:val="24"/>
                    </w:rPr>
                    <w:t>)</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5019</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RAZVOJ I SIGURNOST PROMETA</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2.662.243,52</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94.464,00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3,55</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2.756.707,52</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NERAZVRSTANE CESTE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267.303,52</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37,41</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367.303,52</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45</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Pojačano održavanje </w:t>
                  </w:r>
                  <w:proofErr w:type="spellStart"/>
                  <w:r w:rsidRPr="006705B8">
                    <w:rPr>
                      <w:rFonts w:ascii="Times New Roman" w:eastAsia="Arial" w:hAnsi="Times New Roman" w:cs="Times New Roman"/>
                      <w:color w:val="000000"/>
                      <w:sz w:val="24"/>
                      <w:szCs w:val="24"/>
                    </w:rPr>
                    <w:t>nerzvrstanih</w:t>
                  </w:r>
                  <w:proofErr w:type="spellEnd"/>
                  <w:r w:rsidRPr="006705B8">
                    <w:rPr>
                      <w:rFonts w:ascii="Times New Roman" w:eastAsia="Arial" w:hAnsi="Times New Roman" w:cs="Times New Roman"/>
                      <w:color w:val="000000"/>
                      <w:sz w:val="24"/>
                      <w:szCs w:val="24"/>
                    </w:rPr>
                    <w:t xml:space="preserve"> cesta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4.4.</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ŠUMSKI DOPRINOS</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75.000,00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45</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Pojačano održavanje </w:t>
                  </w:r>
                  <w:proofErr w:type="spellStart"/>
                  <w:r w:rsidRPr="006705B8">
                    <w:rPr>
                      <w:rFonts w:ascii="Times New Roman" w:eastAsia="Arial" w:hAnsi="Times New Roman" w:cs="Times New Roman"/>
                      <w:color w:val="000000"/>
                      <w:sz w:val="24"/>
                      <w:szCs w:val="24"/>
                    </w:rPr>
                    <w:t>nerzvrstanih</w:t>
                  </w:r>
                  <w:proofErr w:type="spellEnd"/>
                  <w:r w:rsidRPr="006705B8">
                    <w:rPr>
                      <w:rFonts w:ascii="Times New Roman" w:eastAsia="Arial" w:hAnsi="Times New Roman" w:cs="Times New Roman"/>
                      <w:color w:val="000000"/>
                      <w:sz w:val="24"/>
                      <w:szCs w:val="24"/>
                    </w:rPr>
                    <w:t xml:space="preserve"> cesta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75.000,00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75.000,00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151.260,52</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151.260,52</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45</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Pojačano održavanje </w:t>
                  </w:r>
                  <w:proofErr w:type="spellStart"/>
                  <w:r w:rsidRPr="006705B8">
                    <w:rPr>
                      <w:rFonts w:ascii="Times New Roman" w:eastAsia="Arial" w:hAnsi="Times New Roman" w:cs="Times New Roman"/>
                      <w:color w:val="000000"/>
                      <w:sz w:val="24"/>
                      <w:szCs w:val="24"/>
                    </w:rPr>
                    <w:t>nerzvrstanih</w:t>
                  </w:r>
                  <w:proofErr w:type="spellEnd"/>
                  <w:r w:rsidRPr="006705B8">
                    <w:rPr>
                      <w:rFonts w:ascii="Times New Roman" w:eastAsia="Arial" w:hAnsi="Times New Roman" w:cs="Times New Roman"/>
                      <w:color w:val="000000"/>
                      <w:sz w:val="24"/>
                      <w:szCs w:val="24"/>
                    </w:rPr>
                    <w:t xml:space="preserve"> cesta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151.260,52</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151.260,52</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4.8.</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PRIHOD OD KONCESIJA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4.645,00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4.645,00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45</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Pojačano održavanje </w:t>
                  </w:r>
                  <w:proofErr w:type="spellStart"/>
                  <w:r w:rsidRPr="006705B8">
                    <w:rPr>
                      <w:rFonts w:ascii="Times New Roman" w:eastAsia="Arial" w:hAnsi="Times New Roman" w:cs="Times New Roman"/>
                      <w:color w:val="000000"/>
                      <w:sz w:val="24"/>
                      <w:szCs w:val="24"/>
                    </w:rPr>
                    <w:t>nerzvrstanih</w:t>
                  </w:r>
                  <w:proofErr w:type="spellEnd"/>
                  <w:r w:rsidRPr="006705B8">
                    <w:rPr>
                      <w:rFonts w:ascii="Times New Roman" w:eastAsia="Arial" w:hAnsi="Times New Roman" w:cs="Times New Roman"/>
                      <w:color w:val="000000"/>
                      <w:sz w:val="24"/>
                      <w:szCs w:val="24"/>
                    </w:rPr>
                    <w:t xml:space="preserve"> cesta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4.645,00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4.645,00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36.000,00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36.000,00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lastRenderedPageBreak/>
                    <w:t>45</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Dodatna ulaganja u nerazvrstane ceste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36.000,00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36.000,00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6.1.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KAPITALNE DONACIJE OD FIZIČKIH OSOBA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398,00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398,00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45</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Pojačano održavanje </w:t>
                  </w:r>
                  <w:proofErr w:type="spellStart"/>
                  <w:r w:rsidRPr="006705B8">
                    <w:rPr>
                      <w:rFonts w:ascii="Times New Roman" w:eastAsia="Arial" w:hAnsi="Times New Roman" w:cs="Times New Roman"/>
                      <w:color w:val="000000"/>
                      <w:sz w:val="24"/>
                      <w:szCs w:val="24"/>
                    </w:rPr>
                    <w:t>nerzvrstanih</w:t>
                  </w:r>
                  <w:proofErr w:type="spellEnd"/>
                  <w:r w:rsidRPr="006705B8">
                    <w:rPr>
                      <w:rFonts w:ascii="Times New Roman" w:eastAsia="Arial" w:hAnsi="Times New Roman" w:cs="Times New Roman"/>
                      <w:color w:val="000000"/>
                      <w:sz w:val="24"/>
                      <w:szCs w:val="24"/>
                    </w:rPr>
                    <w:t xml:space="preserve"> cesta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398,00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398,00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K100004</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IZGRADNJA NOGOSTUPA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47.500,00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-5.536,00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-11,65</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41.964,00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37.500,00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-5.536,00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-14,76</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31.964,00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Nogostupi uz prometnice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37.500,00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-5.536,00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-14,76</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31.964,00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4.4.</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ŠUMSKI DOPRINOS</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Projektna i druga dokumentacija za izgradnju nogostupa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K100005</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ELABORATI I DRUGA DOKUMENTACIJA SIGURNOSTI U PROMETU</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19.800,00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19.800,00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19.800,00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19.800,00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Projektna dokumentacija pješačkih prijelaza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17.700,00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17.700,00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Prometni elaborati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2.100,00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K100006</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SANACIJA CESTE KORDUNSKI LJESKOVAC-BASARA-LUG</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2.305.840,00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2.305.840,00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15.840,00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15.840,00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Geodetske usluge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15.840,00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15.840,00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OD IZVANPRORAČUNSKOG KORISNIKA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2.290.000,00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2.290.000,00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Projektna i druga dokumentacija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45</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Sanacija ceste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2.270.000,00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2.270.000,00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Tekući projekt T100001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SIGURNOST U PROMETU</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21.800,00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21.800,00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10.300,00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10.300,00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Prometni znakovi i druga prometna oprema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10.300,00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10.300,00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lastRenderedPageBreak/>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Prometni znakovi i druga prometna oprema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Zaštitna ograda - odbojnici na cestama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r>
            <w:tr w:rsidR="006705B8" w:rsidRPr="006705B8" w:rsidTr="00224254">
              <w:trPr>
                <w:trHeight w:val="226"/>
              </w:trPr>
              <w:tc>
                <w:tcPr>
                  <w:tcW w:w="1842"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Program 5020</w:t>
                  </w:r>
                </w:p>
              </w:tc>
              <w:tc>
                <w:tcPr>
                  <w:tcW w:w="6803"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UPRAVLJANJE IMOVINOM</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818.928,50</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-359.250,50</w:t>
                  </w:r>
                </w:p>
              </w:tc>
              <w:tc>
                <w:tcPr>
                  <w:tcW w:w="1275"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-43,87</w:t>
                  </w:r>
                </w:p>
              </w:tc>
              <w:tc>
                <w:tcPr>
                  <w:tcW w:w="1700" w:type="dxa"/>
                  <w:tcBorders>
                    <w:top w:val="nil"/>
                    <w:left w:val="nil"/>
                    <w:bottom w:val="nil"/>
                    <w:right w:val="nil"/>
                  </w:tcBorders>
                  <w:shd w:val="clear" w:color="auto" w:fill="C1C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459.678,00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IZRADA PROJEKTNE I DRUGE DOKUMENTACIJE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17.500,00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-2.500,00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-14,29</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17.500,00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-2.500,00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-14,29</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Izrada projektne dokumentacije </w:t>
                  </w:r>
                  <w:proofErr w:type="spellStart"/>
                  <w:r w:rsidRPr="006705B8">
                    <w:rPr>
                      <w:rFonts w:ascii="Times New Roman" w:eastAsia="Arial" w:hAnsi="Times New Roman" w:cs="Times New Roman"/>
                      <w:color w:val="000000"/>
                      <w:sz w:val="24"/>
                      <w:szCs w:val="24"/>
                    </w:rPr>
                    <w:t>Stipićev</w:t>
                  </w:r>
                  <w:proofErr w:type="spellEnd"/>
                  <w:r w:rsidRPr="006705B8">
                    <w:rPr>
                      <w:rFonts w:ascii="Times New Roman" w:eastAsia="Arial" w:hAnsi="Times New Roman" w:cs="Times New Roman"/>
                      <w:color w:val="000000"/>
                      <w:sz w:val="24"/>
                      <w:szCs w:val="24"/>
                    </w:rPr>
                    <w:t xml:space="preserve"> most</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Projektna i druga dokumentacija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K100002</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OPREMANJE POSLOVNIH PROSTORA U OBJEKTU ''PETAR VRDOLJAK''</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28.000,00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28.000,00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Najam namještaja i opreme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16.000,00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16.000,00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1.3.</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PRIHOD OD NEFINANCIJSKE IMOVINE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Najam namještaja i opreme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K100003</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KULTURNI DOM</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39.500,00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39.500,00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39.500,00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39.500,00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Projektna i dr. dokumentacija za projekt izgradnje Kulturnog doma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39.500,00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K100004</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ZEMLJIŠTA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3.318,00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3.318,00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6.1.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KAPITALNE DONACIJE OD FIZIČKIH OSOBA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3.318,00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3.318,00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41</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proofErr w:type="spellStart"/>
                  <w:r w:rsidRPr="006705B8">
                    <w:rPr>
                      <w:rFonts w:ascii="Times New Roman" w:eastAsia="Arial" w:hAnsi="Times New Roman" w:cs="Times New Roman"/>
                      <w:color w:val="000000"/>
                      <w:sz w:val="24"/>
                      <w:szCs w:val="24"/>
                    </w:rPr>
                    <w:t>Zamljišta</w:t>
                  </w:r>
                  <w:proofErr w:type="spellEnd"/>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3.318,00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3.318,00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lastRenderedPageBreak/>
                    <w:t>Kapitalni projekt K100006</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DJEČJE IGRALIŠTE U SELIŠTU DREŽNIČKOM</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103.500,00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-31.500,00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-30,43</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72.000,00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provođenja postupka nabave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31.500,00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-31.500,00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Nabava nove opreme za dječje igralište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31.500,00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-31.500,00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PRENESENA SREDSTVA IZ PRETHODNE GODINE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Izgradnja i uređenje dječjeg igrališta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5.8.</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SREDSTVA POMOĆI IZ EU</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Rashodi za provedbu projekta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1.700,00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1.700,00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Izgradnja i uređenje dječjeg igrališta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24.300,00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24.300,00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Nabava nove opreme za dječje igralište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24.000,00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24.000,00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K100007</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KAPITALNA ULAGANJA U GROBLJA I MRTVAČNICE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OPĆINSKOG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2.654,00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45</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Kapitalna ulaganja u groblja i mrtvačnice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2.654,00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K100008</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JAVNA RASVJETA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35.000,00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35.000,00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35.000,00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Ulaganje u širenje javne rasvjete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35.000,00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35.000,00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K100009</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JAVNE ZELENE POVRŠINE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1.136,00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1.136,00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1.136,00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1.136,00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Oprema za javne zelene površine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1.136,00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1.136,00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K100011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PODUZETNIČKE ZONE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61.954,00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61.954,00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lastRenderedPageBreak/>
                    <w:t>Izvor  1.3.</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PRIHOD OD NEFINANCIJSKE IMOVINE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Projektna i druga dokumentacija za razvoj poduzetničke zone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38.954,00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38.954,00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Ceste i ostali slični prometni objekti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38.954,00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38.954,00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7.3.</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PRIHOD OD PRODAJE GRAĐEVINSKOG OBJEKATA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Ulaganje u razvoj zone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K100015</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IZGRADNJA NOVIH DJEČJIH IGRALIŠTA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19.180,00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19.180,00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KOMUNALNA  NAKNADA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19.180,00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19.180,00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Izgradnja dječjih igrališta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3.963,00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3.963,00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Oprema za dječja igrališta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15.217,00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15.217,00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K100017</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BICIKLISTIČE STAZE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168.750,00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-130.000,00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-77,04</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38.750,00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6.250,00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6.250,00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Intelektualne i osobne usluge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3.750,00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3.750,00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Provođenje postupka nabave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4.4.</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ŠUMSKI DOPRINOS</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Projektna dokumentacija za biciklističke staze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20.000,00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142.500,00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-130.000,00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-91,23</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12.500,00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Projektna dokumentacija za biciklističke staze MRRFEU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-130.000,00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Projektna dokumentacija za biciklističke staze (f)</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12.500,00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K100019</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PROJEKT DOGRADNJE DJEČJEG VRTIĆA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244.850,00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-160.000,00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-65,35</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84.850,00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32.850,00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32.850,00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Geodetske usluge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1.350,00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1.350,00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Usluge provođenja postupka nabave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lastRenderedPageBreak/>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Projektna i druga dokumentacija za projekt dogradnje dječjeg vrtića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26.500,00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160.000,00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-160.000,00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Rashodi za provedbu projekta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45</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Dodatna ulaganja na dječjem vrtiću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-150.000,00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7.2.</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PRIHOD OD PRODAJE GRAĐEVINSKOG ZEMLJIŠTA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52.000,00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52.000,00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45</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Dodatna ulaganja na dječjem vrtiću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52.000,00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52.000,00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K100020</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UPRAVLJANJE NEKRETNINAMA U VLASNIŠTVU</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14.975,00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-6.712,50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-44,82</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8.262,50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14.975,00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-6.712,50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-44,82</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8.262,50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Procjembeni elaborati</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11.850,00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-3.587,50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-30,27</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8.262,50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Projekt uklanjanja nekretnine u vlasništvu</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3.125,00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-3.125,00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Kapitalni projekt K100021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VATROGASNI DOM-REKONSTRUKCIJA</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33.312,50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-16.000,00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-48,03</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17.312,50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33.312,50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-16.000,00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-48,03</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17.312,50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projektna dokumentacija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33.312,50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-16.000,00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-48,03</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17.312,50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Tekući projekt T100001</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ULAGANJE I ODRŽAVANJE OPĆINSKE IMOVINE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43.972,00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-12.538,00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-28,51</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31.434,00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1.1.</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OPĆI PRIHODI I PRIMICI - POREZI</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32.972,00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-12.538,00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-38,03</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20.434,00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32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 xml:space="preserve">Tekuća i </w:t>
                  </w:r>
                  <w:proofErr w:type="spellStart"/>
                  <w:r w:rsidRPr="006705B8">
                    <w:rPr>
                      <w:rFonts w:ascii="Times New Roman" w:eastAsia="Arial" w:hAnsi="Times New Roman" w:cs="Times New Roman"/>
                      <w:color w:val="000000"/>
                      <w:sz w:val="24"/>
                      <w:szCs w:val="24"/>
                    </w:rPr>
                    <w:t>investicijka</w:t>
                  </w:r>
                  <w:proofErr w:type="spellEnd"/>
                  <w:r w:rsidRPr="006705B8">
                    <w:rPr>
                      <w:rFonts w:ascii="Times New Roman" w:eastAsia="Arial" w:hAnsi="Times New Roman" w:cs="Times New Roman"/>
                      <w:color w:val="000000"/>
                      <w:sz w:val="24"/>
                      <w:szCs w:val="24"/>
                    </w:rPr>
                    <w:t xml:space="preserve"> održavanja građevinskih objekata i opreme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6.636,00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6.636,00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Nadstrešnice kod dječjeg vrtića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19.700,00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-10.638,00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-54,00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9.062,00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45</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Dodatna ulaganja u građevinske objekte</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6.636,00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-1.900,00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-28,63</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4.736,00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5.5.</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POMOĆI IZ DRŽAVNOG PRORAČUNA</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11.000,00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11.000,00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Nadstrešnice kod dječjeg vrtića</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11.000,00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11.000,00</w:t>
                  </w:r>
                </w:p>
              </w:tc>
            </w:tr>
            <w:tr w:rsidR="006705B8" w:rsidRPr="006705B8" w:rsidTr="00224254">
              <w:trPr>
                <w:trHeight w:val="226"/>
              </w:trPr>
              <w:tc>
                <w:tcPr>
                  <w:tcW w:w="1842"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Tekući projekt T100004</w:t>
                  </w:r>
                </w:p>
              </w:tc>
              <w:tc>
                <w:tcPr>
                  <w:tcW w:w="6803"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OSTALE DONACIJE</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1.327,00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E1E1FF"/>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1.327,00</w:t>
                  </w:r>
                </w:p>
              </w:tc>
            </w:tr>
            <w:tr w:rsidR="006705B8" w:rsidRPr="006705B8" w:rsidTr="00224254">
              <w:trPr>
                <w:trHeight w:val="226"/>
              </w:trPr>
              <w:tc>
                <w:tcPr>
                  <w:tcW w:w="1842"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Izvor  6.6.</w:t>
                  </w:r>
                </w:p>
              </w:tc>
              <w:tc>
                <w:tcPr>
                  <w:tcW w:w="6803"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b/>
                      <w:color w:val="000000"/>
                      <w:sz w:val="24"/>
                      <w:szCs w:val="24"/>
                    </w:rPr>
                    <w:t>OSTALE DONACIJE</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1.327,00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275"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0,00</w:t>
                  </w:r>
                </w:p>
              </w:tc>
              <w:tc>
                <w:tcPr>
                  <w:tcW w:w="1700" w:type="dxa"/>
                  <w:tcBorders>
                    <w:top w:val="nil"/>
                    <w:left w:val="nil"/>
                    <w:bottom w:val="nil"/>
                    <w:right w:val="nil"/>
                  </w:tcBorders>
                  <w:shd w:val="clear" w:color="auto" w:fill="FFEE75"/>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b/>
                      <w:color w:val="000000"/>
                      <w:sz w:val="24"/>
                      <w:szCs w:val="24"/>
                    </w:rPr>
                    <w:t>1.327,00</w:t>
                  </w:r>
                </w:p>
              </w:tc>
            </w:tr>
            <w:tr w:rsidR="006705B8" w:rsidRPr="006705B8" w:rsidTr="00224254">
              <w:trPr>
                <w:trHeight w:val="226"/>
              </w:trPr>
              <w:tc>
                <w:tcPr>
                  <w:tcW w:w="1842"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lastRenderedPageBreak/>
                    <w:t>42</w:t>
                  </w:r>
                </w:p>
              </w:tc>
              <w:tc>
                <w:tcPr>
                  <w:tcW w:w="6803"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rPr>
                      <w:rFonts w:ascii="Times New Roman" w:hAnsi="Times New Roman" w:cs="Times New Roman"/>
                      <w:sz w:val="24"/>
                      <w:szCs w:val="24"/>
                    </w:rPr>
                  </w:pPr>
                  <w:r w:rsidRPr="006705B8">
                    <w:rPr>
                      <w:rFonts w:ascii="Times New Roman" w:eastAsia="Arial" w:hAnsi="Times New Roman" w:cs="Times New Roman"/>
                      <w:color w:val="000000"/>
                      <w:sz w:val="24"/>
                      <w:szCs w:val="24"/>
                    </w:rPr>
                    <w:t>Uredska oprema i namještaj</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275"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0,00</w:t>
                  </w:r>
                </w:p>
              </w:tc>
              <w:tc>
                <w:tcPr>
                  <w:tcW w:w="1700" w:type="dxa"/>
                  <w:tcBorders>
                    <w:top w:val="nil"/>
                    <w:left w:val="nil"/>
                    <w:bottom w:val="nil"/>
                    <w:right w:val="nil"/>
                  </w:tcBorders>
                  <w:tcMar>
                    <w:top w:w="0" w:type="dxa"/>
                    <w:left w:w="39" w:type="dxa"/>
                    <w:bottom w:w="0" w:type="dxa"/>
                    <w:right w:w="39" w:type="dxa"/>
                  </w:tcMar>
                  <w:vAlign w:val="center"/>
                </w:tcPr>
                <w:p w:rsidR="006705B8" w:rsidRPr="006705B8" w:rsidRDefault="006705B8" w:rsidP="00224254">
                  <w:pPr>
                    <w:spacing w:after="0" w:line="240" w:lineRule="auto"/>
                    <w:jc w:val="right"/>
                    <w:rPr>
                      <w:rFonts w:ascii="Times New Roman" w:hAnsi="Times New Roman" w:cs="Times New Roman"/>
                      <w:sz w:val="24"/>
                      <w:szCs w:val="24"/>
                    </w:rPr>
                  </w:pPr>
                  <w:r w:rsidRPr="006705B8">
                    <w:rPr>
                      <w:rFonts w:ascii="Times New Roman" w:eastAsia="Arial" w:hAnsi="Times New Roman" w:cs="Times New Roman"/>
                      <w:color w:val="000000"/>
                      <w:sz w:val="24"/>
                      <w:szCs w:val="24"/>
                    </w:rPr>
                    <w:t>1.327,00</w:t>
                  </w:r>
                </w:p>
              </w:tc>
            </w:tr>
          </w:tbl>
          <w:p w:rsidR="006705B8" w:rsidRPr="006705B8" w:rsidRDefault="006705B8" w:rsidP="00224254">
            <w:pPr>
              <w:spacing w:after="0" w:line="240" w:lineRule="auto"/>
              <w:rPr>
                <w:rFonts w:ascii="Times New Roman" w:hAnsi="Times New Roman" w:cs="Times New Roman"/>
                <w:sz w:val="24"/>
                <w:szCs w:val="24"/>
              </w:rPr>
            </w:pPr>
          </w:p>
        </w:tc>
        <w:tc>
          <w:tcPr>
            <w:tcW w:w="141" w:type="dxa"/>
          </w:tcPr>
          <w:p w:rsidR="006705B8" w:rsidRPr="006705B8" w:rsidRDefault="006705B8" w:rsidP="00224254">
            <w:pPr>
              <w:pStyle w:val="EmptyCellLayoutStyle"/>
              <w:spacing w:after="0"/>
              <w:rPr>
                <w:rFonts w:cs="Times New Roman"/>
                <w:sz w:val="24"/>
                <w:szCs w:val="24"/>
              </w:rPr>
            </w:pPr>
          </w:p>
        </w:tc>
        <w:tc>
          <w:tcPr>
            <w:tcW w:w="709" w:type="dxa"/>
          </w:tcPr>
          <w:p w:rsidR="006705B8" w:rsidRPr="006705B8" w:rsidRDefault="006705B8" w:rsidP="00224254">
            <w:pPr>
              <w:pStyle w:val="EmptyCellLayoutStyle"/>
              <w:spacing w:after="0"/>
              <w:rPr>
                <w:rFonts w:cs="Times New Roman"/>
                <w:sz w:val="24"/>
                <w:szCs w:val="24"/>
              </w:rPr>
            </w:pPr>
          </w:p>
        </w:tc>
      </w:tr>
    </w:tbl>
    <w:p w:rsidR="006705B8" w:rsidRPr="006705B8" w:rsidRDefault="006705B8" w:rsidP="006705B8">
      <w:pPr>
        <w:spacing w:after="0" w:line="240" w:lineRule="auto"/>
        <w:rPr>
          <w:rFonts w:ascii="Times New Roman" w:hAnsi="Times New Roman" w:cs="Times New Roman"/>
          <w:sz w:val="24"/>
          <w:szCs w:val="24"/>
        </w:rPr>
      </w:pPr>
    </w:p>
    <w:p w:rsidR="006705B8" w:rsidRPr="006705B8" w:rsidRDefault="006705B8" w:rsidP="006705B8">
      <w:pPr>
        <w:pStyle w:val="Uvuenotijeloteksta"/>
        <w:ind w:firstLine="0"/>
        <w:jc w:val="center"/>
        <w:rPr>
          <w:rFonts w:cs="Times New Roman"/>
          <w:b/>
          <w:bCs/>
        </w:rPr>
      </w:pPr>
      <w:r w:rsidRPr="006705B8">
        <w:rPr>
          <w:rFonts w:cs="Times New Roman"/>
          <w:b/>
          <w:bCs/>
        </w:rPr>
        <w:t>Članak 4.</w:t>
      </w:r>
    </w:p>
    <w:p w:rsidR="006705B8" w:rsidRPr="006705B8" w:rsidRDefault="006705B8" w:rsidP="006705B8">
      <w:pPr>
        <w:pStyle w:val="Uvuenotijeloteksta"/>
        <w:ind w:firstLine="0"/>
        <w:jc w:val="center"/>
        <w:rPr>
          <w:rFonts w:cs="Times New Roman"/>
          <w:b/>
          <w:bCs/>
        </w:rPr>
      </w:pPr>
    </w:p>
    <w:p w:rsidR="006705B8" w:rsidRPr="006705B8" w:rsidRDefault="006705B8" w:rsidP="006705B8">
      <w:pPr>
        <w:pStyle w:val="Uvuenotijeloteksta"/>
        <w:ind w:firstLine="0"/>
        <w:jc w:val="both"/>
        <w:rPr>
          <w:rFonts w:cs="Times New Roman"/>
        </w:rPr>
      </w:pPr>
      <w:r w:rsidRPr="006705B8">
        <w:rPr>
          <w:rFonts w:cs="Times New Roman"/>
        </w:rPr>
        <w:t>IV. Izmjene i dopune Proračuna Općine Rakovica za 2024. godinu objaviti će se na mrežnim stranicama te stupaju na snagu dan poslije objave u „Službenom glasniku Općine Rakovica“.</w:t>
      </w:r>
    </w:p>
    <w:p w:rsidR="006705B8" w:rsidRPr="006705B8" w:rsidRDefault="006705B8" w:rsidP="006705B8">
      <w:pPr>
        <w:pStyle w:val="Uvuenotijeloteksta"/>
        <w:ind w:firstLine="0"/>
        <w:jc w:val="both"/>
        <w:rPr>
          <w:rFonts w:cs="Times New Roman"/>
        </w:rPr>
      </w:pPr>
    </w:p>
    <w:p w:rsidR="00F34F7A" w:rsidRDefault="006705B8" w:rsidP="006705B8">
      <w:pPr>
        <w:ind w:left="8640" w:firstLine="720"/>
        <w:rPr>
          <w:rFonts w:ascii="Times New Roman" w:hAnsi="Times New Roman" w:cs="Times New Roman"/>
          <w:sz w:val="24"/>
          <w:szCs w:val="24"/>
        </w:rPr>
      </w:pPr>
      <w:r>
        <w:rPr>
          <w:rFonts w:ascii="Times New Roman" w:hAnsi="Times New Roman" w:cs="Times New Roman"/>
          <w:sz w:val="24"/>
          <w:szCs w:val="24"/>
        </w:rPr>
        <w:t>Predsjednik općinskog vijeća</w:t>
      </w:r>
    </w:p>
    <w:p w:rsidR="006705B8" w:rsidRDefault="006705B8">
      <w:pPr>
        <w:rPr>
          <w:rFonts w:ascii="Times New Roman" w:hAnsi="Times New Roman" w:cs="Times New Roman"/>
          <w:sz w:val="24"/>
          <w:szCs w:val="24"/>
        </w:rPr>
      </w:pPr>
    </w:p>
    <w:p w:rsidR="006705B8" w:rsidRPr="006705B8" w:rsidRDefault="006705B8" w:rsidP="006705B8">
      <w:pPr>
        <w:ind w:left="9360"/>
        <w:rPr>
          <w:rFonts w:ascii="Times New Roman" w:hAnsi="Times New Roman" w:cs="Times New Roman"/>
          <w:sz w:val="24"/>
          <w:szCs w:val="24"/>
        </w:rPr>
      </w:pPr>
      <w:r>
        <w:rPr>
          <w:rFonts w:ascii="Times New Roman" w:hAnsi="Times New Roman" w:cs="Times New Roman"/>
          <w:sz w:val="24"/>
          <w:szCs w:val="24"/>
        </w:rPr>
        <w:t xml:space="preserve">Zoran Luketić, </w:t>
      </w:r>
      <w:proofErr w:type="spellStart"/>
      <w:r>
        <w:rPr>
          <w:rFonts w:ascii="Times New Roman" w:hAnsi="Times New Roman" w:cs="Times New Roman"/>
          <w:sz w:val="24"/>
          <w:szCs w:val="24"/>
        </w:rPr>
        <w:t>bacc.oec</w:t>
      </w:r>
      <w:proofErr w:type="spellEnd"/>
      <w:r>
        <w:rPr>
          <w:rFonts w:ascii="Times New Roman" w:hAnsi="Times New Roman" w:cs="Times New Roman"/>
          <w:sz w:val="24"/>
          <w:szCs w:val="24"/>
        </w:rPr>
        <w:t>.</w:t>
      </w:r>
    </w:p>
    <w:sectPr w:rsidR="006705B8" w:rsidRPr="006705B8" w:rsidSect="006705B8">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OpenSymbol">
    <w:altName w:val="MS Gothic"/>
    <w:charset w:val="80"/>
    <w:family w:val="auto"/>
    <w:pitch w:val="default"/>
  </w:font>
  <w:font w:name="Tahoma">
    <w:panose1 w:val="020B0604030504040204"/>
    <w:charset w:val="00"/>
    <w:family w:val="swiss"/>
    <w:pitch w:val="variable"/>
    <w:sig w:usb0="E1002EFF" w:usb1="C000605B" w:usb2="00000029" w:usb3="00000000" w:csb0="000101FF" w:csb1="00000000"/>
  </w:font>
  <w:font w:name="HelveticaPlain">
    <w:altName w:val="Times New Roman"/>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Nimrod">
    <w:altName w:val="Times New Roman"/>
    <w:panose1 w:val="00000000000000000000"/>
    <w:charset w:val="00"/>
    <w:family w:val="roman"/>
    <w:notTrueType/>
    <w:pitch w:val="default"/>
    <w:sig w:usb0="00000003" w:usb1="00000000" w:usb2="00000000" w:usb3="00000000" w:csb0="00000001" w:csb1="00000000"/>
  </w:font>
  <w:font w:name="HRHelvetica">
    <w:altName w:val="Times New Roman"/>
    <w:charset w:val="00"/>
    <w:family w:val="auto"/>
    <w:pitch w:val="variable"/>
    <w:sig w:usb0="00000003" w:usb1="00000000" w:usb2="00000000" w:usb3="00000000" w:csb0="00000001" w:csb1="00000000"/>
  </w:font>
  <w:font w:name="Andale Sans UI">
    <w:altName w:val="Calibri"/>
    <w:charset w:val="EE"/>
    <w:family w:val="auto"/>
    <w:pitch w:val="variable"/>
  </w:font>
  <w:font w:name="Arial Unicode MS">
    <w:panose1 w:val="020B0604020202020204"/>
    <w:charset w:val="00"/>
    <w:family w:val="roman"/>
    <w:pitch w:val="variable"/>
    <w:sig w:usb0="00000003" w:usb1="00000000" w:usb2="00000000" w:usb3="00000000" w:csb0="00000001" w:csb1="00000000"/>
  </w:font>
  <w:font w:name="Arimo">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pStyle w:val="Naslov2"/>
      <w:suff w:val="nothing"/>
      <w:lvlText w:val=""/>
      <w:lvlJc w:val="left"/>
      <w:pPr>
        <w:tabs>
          <w:tab w:val="num" w:pos="0"/>
        </w:tabs>
        <w:ind w:left="576" w:hanging="576"/>
      </w:pPr>
    </w:lvl>
    <w:lvl w:ilvl="2">
      <w:start w:val="1"/>
      <w:numFmt w:val="none"/>
      <w:pStyle w:val="Naslov3"/>
      <w:suff w:val="nothing"/>
      <w:lvlText w:val=""/>
      <w:lvlJc w:val="left"/>
      <w:pPr>
        <w:tabs>
          <w:tab w:val="num" w:pos="0"/>
        </w:tabs>
        <w:ind w:left="720" w:hanging="720"/>
      </w:pPr>
    </w:lvl>
    <w:lvl w:ilvl="3">
      <w:start w:val="1"/>
      <w:numFmt w:val="none"/>
      <w:pStyle w:val="Naslov4"/>
      <w:suff w:val="nothing"/>
      <w:lvlText w:val=""/>
      <w:lvlJc w:val="left"/>
      <w:pPr>
        <w:tabs>
          <w:tab w:val="num" w:pos="0"/>
        </w:tabs>
        <w:ind w:left="864" w:hanging="864"/>
      </w:pPr>
    </w:lvl>
    <w:lvl w:ilvl="4">
      <w:start w:val="1"/>
      <w:numFmt w:val="none"/>
      <w:pStyle w:val="Naslov5"/>
      <w:suff w:val="nothing"/>
      <w:lvlText w:val=""/>
      <w:lvlJc w:val="left"/>
      <w:pPr>
        <w:tabs>
          <w:tab w:val="num" w:pos="0"/>
        </w:tabs>
        <w:ind w:left="1008" w:hanging="1008"/>
      </w:pPr>
    </w:lvl>
    <w:lvl w:ilvl="5">
      <w:start w:val="1"/>
      <w:numFmt w:val="none"/>
      <w:pStyle w:val="Naslov6"/>
      <w:suff w:val="nothing"/>
      <w:lvlText w:val=""/>
      <w:lvlJc w:val="left"/>
      <w:pPr>
        <w:tabs>
          <w:tab w:val="num" w:pos="0"/>
        </w:tabs>
        <w:ind w:left="1152" w:hanging="1152"/>
      </w:pPr>
    </w:lvl>
    <w:lvl w:ilvl="6">
      <w:start w:val="1"/>
      <w:numFmt w:val="none"/>
      <w:pStyle w:val="Naslov7"/>
      <w:suff w:val="nothing"/>
      <w:lvlText w:val=""/>
      <w:lvlJc w:val="left"/>
      <w:pPr>
        <w:tabs>
          <w:tab w:val="num" w:pos="0"/>
        </w:tabs>
        <w:ind w:left="1296" w:hanging="1296"/>
      </w:pPr>
    </w:lvl>
    <w:lvl w:ilvl="7">
      <w:start w:val="1"/>
      <w:numFmt w:val="none"/>
      <w:pStyle w:val="Naslov8"/>
      <w:suff w:val="nothing"/>
      <w:lvlText w:val=""/>
      <w:lvlJc w:val="left"/>
      <w:pPr>
        <w:tabs>
          <w:tab w:val="num" w:pos="0"/>
        </w:tabs>
        <w:ind w:left="1440" w:hanging="1440"/>
      </w:pPr>
    </w:lvl>
    <w:lvl w:ilvl="8">
      <w:start w:val="1"/>
      <w:numFmt w:val="none"/>
      <w:pStyle w:val="Naslov9"/>
      <w:suff w:val="nothing"/>
      <w:lvlText w:val=""/>
      <w:lvlJc w:val="left"/>
      <w:pPr>
        <w:tabs>
          <w:tab w:val="num" w:pos="0"/>
        </w:tabs>
        <w:ind w:left="1584" w:hanging="1584"/>
      </w:pPr>
    </w:lvl>
  </w:abstractNum>
  <w:abstractNum w:abstractNumId="1" w15:restartNumberingAfterBreak="0">
    <w:nsid w:val="00000007"/>
    <w:multiLevelType w:val="multilevel"/>
    <w:tmpl w:val="00000007"/>
    <w:name w:val="WW8Num7"/>
    <w:lvl w:ilvl="0">
      <w:start w:val="1"/>
      <w:numFmt w:val="decimal"/>
      <w:pStyle w:val="Naslov21"/>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15:restartNumberingAfterBreak="0">
    <w:nsid w:val="00000008"/>
    <w:multiLevelType w:val="multilevel"/>
    <w:tmpl w:val="00000008"/>
    <w:name w:val="WW8Num8"/>
    <w:lvl w:ilvl="0">
      <w:start w:val="1"/>
      <w:numFmt w:val="decimal"/>
      <w:pStyle w:val="lanak"/>
      <w:lvlText w:val="Članak %1."/>
      <w:lvlJc w:val="left"/>
      <w:pPr>
        <w:tabs>
          <w:tab w:val="num" w:pos="5670"/>
        </w:tabs>
        <w:ind w:left="5670" w:firstLine="0"/>
      </w:pPr>
      <w:rPr>
        <w:rFonts w:ascii="Symbol" w:hAnsi="Symbol"/>
      </w:rPr>
    </w:lvl>
    <w:lvl w:ilvl="1">
      <w:start w:val="1"/>
      <w:numFmt w:val="decimal"/>
      <w:lvlText w:val="Sekcija %1.%2"/>
      <w:lvlJc w:val="left"/>
      <w:pPr>
        <w:tabs>
          <w:tab w:val="num" w:pos="6184"/>
        </w:tabs>
        <w:ind w:left="5104" w:firstLine="0"/>
      </w:pPr>
    </w:lvl>
    <w:lvl w:ilvl="2">
      <w:start w:val="1"/>
      <w:numFmt w:val="lowerLetter"/>
      <w:lvlText w:val="(%3)"/>
      <w:lvlJc w:val="left"/>
      <w:pPr>
        <w:tabs>
          <w:tab w:val="num" w:pos="5824"/>
        </w:tabs>
        <w:ind w:left="5824" w:hanging="432"/>
      </w:pPr>
    </w:lvl>
    <w:lvl w:ilvl="3">
      <w:start w:val="1"/>
      <w:numFmt w:val="lowerRoman"/>
      <w:lvlText w:val="(%4)"/>
      <w:lvlJc w:val="left"/>
      <w:pPr>
        <w:tabs>
          <w:tab w:val="num" w:pos="5968"/>
        </w:tabs>
        <w:ind w:left="5968" w:hanging="144"/>
      </w:pPr>
    </w:lvl>
    <w:lvl w:ilvl="4">
      <w:start w:val="1"/>
      <w:numFmt w:val="decimal"/>
      <w:lvlText w:val="%5)"/>
      <w:lvlJc w:val="left"/>
      <w:pPr>
        <w:tabs>
          <w:tab w:val="num" w:pos="6112"/>
        </w:tabs>
        <w:ind w:left="6112" w:hanging="432"/>
      </w:pPr>
    </w:lvl>
    <w:lvl w:ilvl="5">
      <w:start w:val="1"/>
      <w:numFmt w:val="lowerLetter"/>
      <w:lvlText w:val="%6)"/>
      <w:lvlJc w:val="left"/>
      <w:pPr>
        <w:tabs>
          <w:tab w:val="num" w:pos="6256"/>
        </w:tabs>
        <w:ind w:left="6256" w:hanging="432"/>
      </w:pPr>
    </w:lvl>
    <w:lvl w:ilvl="6">
      <w:start w:val="1"/>
      <w:numFmt w:val="lowerRoman"/>
      <w:lvlText w:val="%7)"/>
      <w:lvlJc w:val="left"/>
      <w:pPr>
        <w:tabs>
          <w:tab w:val="num" w:pos="6400"/>
        </w:tabs>
        <w:ind w:left="6400" w:hanging="288"/>
      </w:pPr>
    </w:lvl>
    <w:lvl w:ilvl="7">
      <w:start w:val="1"/>
      <w:numFmt w:val="lowerLetter"/>
      <w:lvlText w:val="%8."/>
      <w:lvlJc w:val="left"/>
      <w:pPr>
        <w:tabs>
          <w:tab w:val="num" w:pos="6544"/>
        </w:tabs>
        <w:ind w:left="6544" w:hanging="432"/>
      </w:pPr>
    </w:lvl>
    <w:lvl w:ilvl="8">
      <w:start w:val="1"/>
      <w:numFmt w:val="lowerRoman"/>
      <w:lvlText w:val="%9."/>
      <w:lvlJc w:val="left"/>
      <w:pPr>
        <w:tabs>
          <w:tab w:val="num" w:pos="6688"/>
        </w:tabs>
        <w:ind w:left="6688" w:hanging="144"/>
      </w:pPr>
    </w:lvl>
  </w:abstractNum>
  <w:abstractNum w:abstractNumId="3" w15:restartNumberingAfterBreak="0">
    <w:nsid w:val="00000009"/>
    <w:multiLevelType w:val="singleLevel"/>
    <w:tmpl w:val="00000009"/>
    <w:name w:val="WW8Num9"/>
    <w:lvl w:ilvl="0">
      <w:start w:val="1"/>
      <w:numFmt w:val="decimal"/>
      <w:pStyle w:val="StyleCenteredBefore12ptCharChar"/>
      <w:lvlText w:val="(%1)"/>
      <w:lvlJc w:val="left"/>
      <w:pPr>
        <w:tabs>
          <w:tab w:val="num" w:pos="720"/>
        </w:tabs>
        <w:ind w:left="720" w:hanging="720"/>
      </w:pPr>
      <w:rPr>
        <w:rFonts w:ascii="Symbol" w:hAnsi="Symbol"/>
      </w:rPr>
    </w:lvl>
  </w:abstractNum>
  <w:abstractNum w:abstractNumId="4" w15:restartNumberingAfterBreak="0">
    <w:nsid w:val="0000000A"/>
    <w:multiLevelType w:val="singleLevel"/>
    <w:tmpl w:val="0000000A"/>
    <w:name w:val="WW8Num10"/>
    <w:lvl w:ilvl="0">
      <w:start w:val="1"/>
      <w:numFmt w:val="bullet"/>
      <w:pStyle w:val="StyleStyle2Before6pt4"/>
      <w:lvlText w:val="-"/>
      <w:lvlJc w:val="left"/>
      <w:pPr>
        <w:tabs>
          <w:tab w:val="num" w:pos="1068"/>
        </w:tabs>
        <w:ind w:left="1068" w:hanging="360"/>
      </w:pPr>
      <w:rPr>
        <w:rFonts w:ascii="Arial" w:hAnsi="Arial"/>
      </w:rPr>
    </w:lvl>
  </w:abstractNum>
  <w:abstractNum w:abstractNumId="5" w15:restartNumberingAfterBreak="0">
    <w:nsid w:val="0000000B"/>
    <w:multiLevelType w:val="singleLevel"/>
    <w:tmpl w:val="0000000B"/>
    <w:name w:val="WW8Num11"/>
    <w:lvl w:ilvl="0">
      <w:start w:val="1"/>
      <w:numFmt w:val="bullet"/>
      <w:pStyle w:val="Normal2CharCharChar"/>
      <w:lvlText w:val=""/>
      <w:lvlJc w:val="left"/>
      <w:pPr>
        <w:tabs>
          <w:tab w:val="num" w:pos="0"/>
        </w:tabs>
        <w:ind w:left="720" w:hanging="360"/>
      </w:pPr>
      <w:rPr>
        <w:rFonts w:ascii="Symbol" w:hAnsi="Symbol"/>
      </w:rPr>
    </w:lvl>
  </w:abstractNum>
  <w:abstractNum w:abstractNumId="6"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A62E43"/>
    <w:multiLevelType w:val="hybridMultilevel"/>
    <w:tmpl w:val="F85C9DE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046F528A"/>
    <w:multiLevelType w:val="hybridMultilevel"/>
    <w:tmpl w:val="015807BC"/>
    <w:lvl w:ilvl="0" w:tplc="F03E2F4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7136AB"/>
    <w:multiLevelType w:val="multilevel"/>
    <w:tmpl w:val="8A5C5C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9A47EC1"/>
    <w:multiLevelType w:val="hybridMultilevel"/>
    <w:tmpl w:val="ADE849A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0A882C7A"/>
    <w:multiLevelType w:val="multilevel"/>
    <w:tmpl w:val="CA1E80C8"/>
    <w:styleLink w:val="StyleNumbered1"/>
    <w:lvl w:ilvl="0">
      <w:start w:val="1"/>
      <w:numFmt w:val="decimal"/>
      <w:lvlText w:val="(%1)"/>
      <w:lvlJc w:val="left"/>
      <w:pPr>
        <w:tabs>
          <w:tab w:val="num" w:pos="0"/>
        </w:tabs>
        <w:ind w:left="0" w:firstLine="0"/>
      </w:pPr>
      <w:rPr>
        <w:rFonts w:ascii="Arial Narrow" w:hAnsi="Arial Narrow"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E31161A"/>
    <w:multiLevelType w:val="hybridMultilevel"/>
    <w:tmpl w:val="D97AC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2B01D3"/>
    <w:multiLevelType w:val="hybridMultilevel"/>
    <w:tmpl w:val="2E32C11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16C066BA"/>
    <w:multiLevelType w:val="hybridMultilevel"/>
    <w:tmpl w:val="63204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1B0990"/>
    <w:multiLevelType w:val="hybridMultilevel"/>
    <w:tmpl w:val="574A4D2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1898460A"/>
    <w:multiLevelType w:val="hybridMultilevel"/>
    <w:tmpl w:val="1CA68D0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B0E29F4"/>
    <w:multiLevelType w:val="hybridMultilevel"/>
    <w:tmpl w:val="97F88DE2"/>
    <w:lvl w:ilvl="0" w:tplc="5BBCC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9C7077"/>
    <w:multiLevelType w:val="hybridMultilevel"/>
    <w:tmpl w:val="CD1C683E"/>
    <w:lvl w:ilvl="0" w:tplc="8F4A9E32">
      <w:start w:val="1"/>
      <w:numFmt w:val="lowerLetter"/>
      <w:lvlText w:val="%1)"/>
      <w:lvlJc w:val="left"/>
      <w:pPr>
        <w:ind w:left="358" w:hanging="245"/>
      </w:pPr>
      <w:rPr>
        <w:rFonts w:ascii="Times New Roman" w:eastAsia="Times New Roman" w:hAnsi="Times New Roman" w:cs="Times New Roman" w:hint="default"/>
        <w:b w:val="0"/>
        <w:bCs w:val="0"/>
        <w:i w:val="0"/>
        <w:iCs w:val="0"/>
        <w:spacing w:val="-1"/>
        <w:w w:val="100"/>
        <w:sz w:val="24"/>
        <w:szCs w:val="24"/>
        <w:lang w:val="bs" w:eastAsia="en-US" w:bidi="ar-SA"/>
      </w:rPr>
    </w:lvl>
    <w:lvl w:ilvl="1" w:tplc="66462B0C">
      <w:numFmt w:val="bullet"/>
      <w:lvlText w:val="•"/>
      <w:lvlJc w:val="left"/>
      <w:pPr>
        <w:ind w:left="1310" w:hanging="245"/>
      </w:pPr>
      <w:rPr>
        <w:rFonts w:hint="default"/>
        <w:lang w:val="bs" w:eastAsia="en-US" w:bidi="ar-SA"/>
      </w:rPr>
    </w:lvl>
    <w:lvl w:ilvl="2" w:tplc="E6F04216">
      <w:numFmt w:val="bullet"/>
      <w:lvlText w:val="•"/>
      <w:lvlJc w:val="left"/>
      <w:pPr>
        <w:ind w:left="2261" w:hanging="245"/>
      </w:pPr>
      <w:rPr>
        <w:rFonts w:hint="default"/>
        <w:lang w:val="bs" w:eastAsia="en-US" w:bidi="ar-SA"/>
      </w:rPr>
    </w:lvl>
    <w:lvl w:ilvl="3" w:tplc="C35E9174">
      <w:numFmt w:val="bullet"/>
      <w:lvlText w:val="•"/>
      <w:lvlJc w:val="left"/>
      <w:pPr>
        <w:ind w:left="3211" w:hanging="245"/>
      </w:pPr>
      <w:rPr>
        <w:rFonts w:hint="default"/>
        <w:lang w:val="bs" w:eastAsia="en-US" w:bidi="ar-SA"/>
      </w:rPr>
    </w:lvl>
    <w:lvl w:ilvl="4" w:tplc="9BD0E28E">
      <w:numFmt w:val="bullet"/>
      <w:lvlText w:val="•"/>
      <w:lvlJc w:val="left"/>
      <w:pPr>
        <w:ind w:left="4162" w:hanging="245"/>
      </w:pPr>
      <w:rPr>
        <w:rFonts w:hint="default"/>
        <w:lang w:val="bs" w:eastAsia="en-US" w:bidi="ar-SA"/>
      </w:rPr>
    </w:lvl>
    <w:lvl w:ilvl="5" w:tplc="1CE4DC58">
      <w:numFmt w:val="bullet"/>
      <w:lvlText w:val="•"/>
      <w:lvlJc w:val="left"/>
      <w:pPr>
        <w:ind w:left="5113" w:hanging="245"/>
      </w:pPr>
      <w:rPr>
        <w:rFonts w:hint="default"/>
        <w:lang w:val="bs" w:eastAsia="en-US" w:bidi="ar-SA"/>
      </w:rPr>
    </w:lvl>
    <w:lvl w:ilvl="6" w:tplc="BA221C40">
      <w:numFmt w:val="bullet"/>
      <w:lvlText w:val="•"/>
      <w:lvlJc w:val="left"/>
      <w:pPr>
        <w:ind w:left="6063" w:hanging="245"/>
      </w:pPr>
      <w:rPr>
        <w:rFonts w:hint="default"/>
        <w:lang w:val="bs" w:eastAsia="en-US" w:bidi="ar-SA"/>
      </w:rPr>
    </w:lvl>
    <w:lvl w:ilvl="7" w:tplc="3D400EB2">
      <w:numFmt w:val="bullet"/>
      <w:lvlText w:val="•"/>
      <w:lvlJc w:val="left"/>
      <w:pPr>
        <w:ind w:left="7014" w:hanging="245"/>
      </w:pPr>
      <w:rPr>
        <w:rFonts w:hint="default"/>
        <w:lang w:val="bs" w:eastAsia="en-US" w:bidi="ar-SA"/>
      </w:rPr>
    </w:lvl>
    <w:lvl w:ilvl="8" w:tplc="FDBEE8A0">
      <w:numFmt w:val="bullet"/>
      <w:lvlText w:val="•"/>
      <w:lvlJc w:val="left"/>
      <w:pPr>
        <w:ind w:left="7965" w:hanging="245"/>
      </w:pPr>
      <w:rPr>
        <w:rFonts w:hint="default"/>
        <w:lang w:val="bs" w:eastAsia="en-US" w:bidi="ar-SA"/>
      </w:rPr>
    </w:lvl>
  </w:abstractNum>
  <w:abstractNum w:abstractNumId="19" w15:restartNumberingAfterBreak="0">
    <w:nsid w:val="1CE3567D"/>
    <w:multiLevelType w:val="hybridMultilevel"/>
    <w:tmpl w:val="F0F0C15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1F1649B5"/>
    <w:multiLevelType w:val="hybridMultilevel"/>
    <w:tmpl w:val="1C765006"/>
    <w:lvl w:ilvl="0" w:tplc="9890326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E8F5B05"/>
    <w:multiLevelType w:val="hybridMultilevel"/>
    <w:tmpl w:val="E90C0BCC"/>
    <w:lvl w:ilvl="0" w:tplc="D0A4C8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0F73F6"/>
    <w:multiLevelType w:val="hybridMultilevel"/>
    <w:tmpl w:val="DB501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C64C3B"/>
    <w:multiLevelType w:val="hybridMultilevel"/>
    <w:tmpl w:val="64BE2EBC"/>
    <w:lvl w:ilvl="0" w:tplc="6804C2F8">
      <w:numFmt w:val="bullet"/>
      <w:lvlText w:val="-"/>
      <w:lvlJc w:val="left"/>
      <w:pPr>
        <w:ind w:left="113" w:hanging="130"/>
      </w:pPr>
      <w:rPr>
        <w:rFonts w:ascii="Times New Roman" w:eastAsia="Times New Roman" w:hAnsi="Times New Roman" w:cs="Times New Roman" w:hint="default"/>
        <w:spacing w:val="0"/>
        <w:w w:val="100"/>
        <w:lang w:val="bs" w:eastAsia="en-US" w:bidi="ar-SA"/>
      </w:rPr>
    </w:lvl>
    <w:lvl w:ilvl="1" w:tplc="1EB2FFAE">
      <w:numFmt w:val="bullet"/>
      <w:lvlText w:val="•"/>
      <w:lvlJc w:val="left"/>
      <w:pPr>
        <w:ind w:left="1094" w:hanging="130"/>
      </w:pPr>
      <w:rPr>
        <w:rFonts w:hint="default"/>
        <w:lang w:val="bs" w:eastAsia="en-US" w:bidi="ar-SA"/>
      </w:rPr>
    </w:lvl>
    <w:lvl w:ilvl="2" w:tplc="5D82B756">
      <w:numFmt w:val="bullet"/>
      <w:lvlText w:val="•"/>
      <w:lvlJc w:val="left"/>
      <w:pPr>
        <w:ind w:left="2069" w:hanging="130"/>
      </w:pPr>
      <w:rPr>
        <w:rFonts w:hint="default"/>
        <w:lang w:val="bs" w:eastAsia="en-US" w:bidi="ar-SA"/>
      </w:rPr>
    </w:lvl>
    <w:lvl w:ilvl="3" w:tplc="14660ADE">
      <w:numFmt w:val="bullet"/>
      <w:lvlText w:val="•"/>
      <w:lvlJc w:val="left"/>
      <w:pPr>
        <w:ind w:left="3043" w:hanging="130"/>
      </w:pPr>
      <w:rPr>
        <w:rFonts w:hint="default"/>
        <w:lang w:val="bs" w:eastAsia="en-US" w:bidi="ar-SA"/>
      </w:rPr>
    </w:lvl>
    <w:lvl w:ilvl="4" w:tplc="367C85C0">
      <w:numFmt w:val="bullet"/>
      <w:lvlText w:val="•"/>
      <w:lvlJc w:val="left"/>
      <w:pPr>
        <w:ind w:left="4018" w:hanging="130"/>
      </w:pPr>
      <w:rPr>
        <w:rFonts w:hint="default"/>
        <w:lang w:val="bs" w:eastAsia="en-US" w:bidi="ar-SA"/>
      </w:rPr>
    </w:lvl>
    <w:lvl w:ilvl="5" w:tplc="B9767DC0">
      <w:numFmt w:val="bullet"/>
      <w:lvlText w:val="•"/>
      <w:lvlJc w:val="left"/>
      <w:pPr>
        <w:ind w:left="4993" w:hanging="130"/>
      </w:pPr>
      <w:rPr>
        <w:rFonts w:hint="default"/>
        <w:lang w:val="bs" w:eastAsia="en-US" w:bidi="ar-SA"/>
      </w:rPr>
    </w:lvl>
    <w:lvl w:ilvl="6" w:tplc="C1649216">
      <w:numFmt w:val="bullet"/>
      <w:lvlText w:val="•"/>
      <w:lvlJc w:val="left"/>
      <w:pPr>
        <w:ind w:left="5967" w:hanging="130"/>
      </w:pPr>
      <w:rPr>
        <w:rFonts w:hint="default"/>
        <w:lang w:val="bs" w:eastAsia="en-US" w:bidi="ar-SA"/>
      </w:rPr>
    </w:lvl>
    <w:lvl w:ilvl="7" w:tplc="DE78299A">
      <w:numFmt w:val="bullet"/>
      <w:lvlText w:val="•"/>
      <w:lvlJc w:val="left"/>
      <w:pPr>
        <w:ind w:left="6942" w:hanging="130"/>
      </w:pPr>
      <w:rPr>
        <w:rFonts w:hint="default"/>
        <w:lang w:val="bs" w:eastAsia="en-US" w:bidi="ar-SA"/>
      </w:rPr>
    </w:lvl>
    <w:lvl w:ilvl="8" w:tplc="7BD04E24">
      <w:numFmt w:val="bullet"/>
      <w:lvlText w:val="•"/>
      <w:lvlJc w:val="left"/>
      <w:pPr>
        <w:ind w:left="7917" w:hanging="130"/>
      </w:pPr>
      <w:rPr>
        <w:rFonts w:hint="default"/>
        <w:lang w:val="bs" w:eastAsia="en-US" w:bidi="ar-SA"/>
      </w:rPr>
    </w:lvl>
  </w:abstractNum>
  <w:abstractNum w:abstractNumId="24" w15:restartNumberingAfterBreak="0">
    <w:nsid w:val="398F5100"/>
    <w:multiLevelType w:val="hybridMultilevel"/>
    <w:tmpl w:val="C2A00F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3E8A7EE0"/>
    <w:multiLevelType w:val="multilevel"/>
    <w:tmpl w:val="699C0E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1BF005A"/>
    <w:multiLevelType w:val="hybridMultilevel"/>
    <w:tmpl w:val="1C4295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452E478A"/>
    <w:multiLevelType w:val="hybridMultilevel"/>
    <w:tmpl w:val="B2089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560E3C"/>
    <w:multiLevelType w:val="hybridMultilevel"/>
    <w:tmpl w:val="EC8EB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980702"/>
    <w:multiLevelType w:val="hybridMultilevel"/>
    <w:tmpl w:val="DC5440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53DF5F19"/>
    <w:multiLevelType w:val="hybridMultilevel"/>
    <w:tmpl w:val="6588781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7C2040C"/>
    <w:multiLevelType w:val="hybridMultilevel"/>
    <w:tmpl w:val="D492776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591E2F09"/>
    <w:multiLevelType w:val="hybridMultilevel"/>
    <w:tmpl w:val="53D0C6B6"/>
    <w:lvl w:ilvl="0" w:tplc="041A0001">
      <w:start w:val="1"/>
      <w:numFmt w:val="bullet"/>
      <w:lvlText w:val=""/>
      <w:lvlJc w:val="left"/>
      <w:pPr>
        <w:ind w:left="1490" w:hanging="360"/>
      </w:pPr>
      <w:rPr>
        <w:rFonts w:ascii="Symbol" w:hAnsi="Symbol" w:hint="default"/>
      </w:rPr>
    </w:lvl>
    <w:lvl w:ilvl="1" w:tplc="041A0003">
      <w:start w:val="1"/>
      <w:numFmt w:val="bullet"/>
      <w:lvlText w:val="o"/>
      <w:lvlJc w:val="left"/>
      <w:pPr>
        <w:ind w:left="2210" w:hanging="360"/>
      </w:pPr>
      <w:rPr>
        <w:rFonts w:ascii="Courier New" w:hAnsi="Courier New" w:cs="Courier New" w:hint="default"/>
      </w:rPr>
    </w:lvl>
    <w:lvl w:ilvl="2" w:tplc="041A0005">
      <w:start w:val="1"/>
      <w:numFmt w:val="bullet"/>
      <w:lvlText w:val=""/>
      <w:lvlJc w:val="left"/>
      <w:pPr>
        <w:ind w:left="2930" w:hanging="360"/>
      </w:pPr>
      <w:rPr>
        <w:rFonts w:ascii="Wingdings" w:hAnsi="Wingdings" w:hint="default"/>
      </w:rPr>
    </w:lvl>
    <w:lvl w:ilvl="3" w:tplc="041A0001">
      <w:start w:val="1"/>
      <w:numFmt w:val="bullet"/>
      <w:lvlText w:val=""/>
      <w:lvlJc w:val="left"/>
      <w:pPr>
        <w:ind w:left="3650" w:hanging="360"/>
      </w:pPr>
      <w:rPr>
        <w:rFonts w:ascii="Symbol" w:hAnsi="Symbol" w:hint="default"/>
      </w:rPr>
    </w:lvl>
    <w:lvl w:ilvl="4" w:tplc="041A0003">
      <w:start w:val="1"/>
      <w:numFmt w:val="bullet"/>
      <w:lvlText w:val="o"/>
      <w:lvlJc w:val="left"/>
      <w:pPr>
        <w:ind w:left="4370" w:hanging="360"/>
      </w:pPr>
      <w:rPr>
        <w:rFonts w:ascii="Courier New" w:hAnsi="Courier New" w:cs="Courier New" w:hint="default"/>
      </w:rPr>
    </w:lvl>
    <w:lvl w:ilvl="5" w:tplc="041A0005">
      <w:start w:val="1"/>
      <w:numFmt w:val="bullet"/>
      <w:lvlText w:val=""/>
      <w:lvlJc w:val="left"/>
      <w:pPr>
        <w:ind w:left="5090" w:hanging="360"/>
      </w:pPr>
      <w:rPr>
        <w:rFonts w:ascii="Wingdings" w:hAnsi="Wingdings" w:hint="default"/>
      </w:rPr>
    </w:lvl>
    <w:lvl w:ilvl="6" w:tplc="041A0001">
      <w:start w:val="1"/>
      <w:numFmt w:val="bullet"/>
      <w:lvlText w:val=""/>
      <w:lvlJc w:val="left"/>
      <w:pPr>
        <w:ind w:left="5810" w:hanging="360"/>
      </w:pPr>
      <w:rPr>
        <w:rFonts w:ascii="Symbol" w:hAnsi="Symbol" w:hint="default"/>
      </w:rPr>
    </w:lvl>
    <w:lvl w:ilvl="7" w:tplc="041A0003">
      <w:start w:val="1"/>
      <w:numFmt w:val="bullet"/>
      <w:lvlText w:val="o"/>
      <w:lvlJc w:val="left"/>
      <w:pPr>
        <w:ind w:left="6530" w:hanging="360"/>
      </w:pPr>
      <w:rPr>
        <w:rFonts w:ascii="Courier New" w:hAnsi="Courier New" w:cs="Courier New" w:hint="default"/>
      </w:rPr>
    </w:lvl>
    <w:lvl w:ilvl="8" w:tplc="041A0005">
      <w:start w:val="1"/>
      <w:numFmt w:val="bullet"/>
      <w:lvlText w:val=""/>
      <w:lvlJc w:val="left"/>
      <w:pPr>
        <w:ind w:left="7250" w:hanging="360"/>
      </w:pPr>
      <w:rPr>
        <w:rFonts w:ascii="Wingdings" w:hAnsi="Wingdings" w:hint="default"/>
      </w:rPr>
    </w:lvl>
  </w:abstractNum>
  <w:abstractNum w:abstractNumId="33" w15:restartNumberingAfterBreak="0">
    <w:nsid w:val="5A7F027E"/>
    <w:multiLevelType w:val="hybridMultilevel"/>
    <w:tmpl w:val="03D09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D73212"/>
    <w:multiLevelType w:val="hybridMultilevel"/>
    <w:tmpl w:val="1A6CF53E"/>
    <w:lvl w:ilvl="0" w:tplc="EBD88282">
      <w:start w:val="1"/>
      <w:numFmt w:val="decimal"/>
      <w:lvlText w:val="%1."/>
      <w:lvlJc w:val="left"/>
      <w:pPr>
        <w:ind w:left="720" w:hanging="360"/>
      </w:pPr>
      <w:rPr>
        <w:b/>
        <w:i w:val="0"/>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642A69A8"/>
    <w:multiLevelType w:val="hybridMultilevel"/>
    <w:tmpl w:val="D354F032"/>
    <w:lvl w:ilvl="0" w:tplc="33022FD0">
      <w:start w:val="1"/>
      <w:numFmt w:val="decimal"/>
      <w:lvlText w:val="%1."/>
      <w:lvlJc w:val="left"/>
      <w:pPr>
        <w:ind w:left="720" w:hanging="360"/>
      </w:pPr>
      <w:rPr>
        <w:rFonts w:ascii="Times New Roman" w:eastAsia="Times New Roman" w:hAnsi="Times New Roman" w:cs="Times New Roma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753CB4"/>
    <w:multiLevelType w:val="hybridMultilevel"/>
    <w:tmpl w:val="B3B81D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677824A2"/>
    <w:multiLevelType w:val="hybridMultilevel"/>
    <w:tmpl w:val="3522A094"/>
    <w:styleLink w:val="Importiranistil3"/>
    <w:lvl w:ilvl="0" w:tplc="B68A42C4">
      <w:start w:val="1"/>
      <w:numFmt w:val="lowerLetter"/>
      <w:lvlText w:val="%1)"/>
      <w:lvlJc w:val="left"/>
      <w:pPr>
        <w:ind w:left="5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75807D4">
      <w:start w:val="1"/>
      <w:numFmt w:val="lowerLetter"/>
      <w:lvlText w:val="%2."/>
      <w:lvlJc w:val="left"/>
      <w:pPr>
        <w:ind w:left="5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72040A0">
      <w:start w:val="1"/>
      <w:numFmt w:val="lowerRoman"/>
      <w:lvlText w:val="%3."/>
      <w:lvlJc w:val="left"/>
      <w:pPr>
        <w:ind w:left="95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9AA6300">
      <w:start w:val="1"/>
      <w:numFmt w:val="decimal"/>
      <w:lvlText w:val="%4."/>
      <w:lvlJc w:val="left"/>
      <w:pPr>
        <w:ind w:left="167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6EE220C">
      <w:start w:val="1"/>
      <w:numFmt w:val="lowerLetter"/>
      <w:lvlText w:val="%5."/>
      <w:lvlJc w:val="left"/>
      <w:pPr>
        <w:ind w:left="239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0648DDC">
      <w:start w:val="1"/>
      <w:numFmt w:val="lowerRoman"/>
      <w:lvlText w:val="%6."/>
      <w:lvlJc w:val="left"/>
      <w:pPr>
        <w:ind w:left="311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02AC25C">
      <w:start w:val="1"/>
      <w:numFmt w:val="decimal"/>
      <w:lvlText w:val="%7."/>
      <w:lvlJc w:val="left"/>
      <w:pPr>
        <w:ind w:left="383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E60E76E">
      <w:start w:val="1"/>
      <w:numFmt w:val="lowerLetter"/>
      <w:lvlText w:val="%8."/>
      <w:lvlJc w:val="left"/>
      <w:pPr>
        <w:ind w:left="455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9541534">
      <w:start w:val="1"/>
      <w:numFmt w:val="lowerRoman"/>
      <w:lvlText w:val="%9."/>
      <w:lvlJc w:val="left"/>
      <w:pPr>
        <w:ind w:left="527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693A12FB"/>
    <w:multiLevelType w:val="hybridMultilevel"/>
    <w:tmpl w:val="50F64D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6C413F52"/>
    <w:multiLevelType w:val="multilevel"/>
    <w:tmpl w:val="7F5C6EA4"/>
    <w:lvl w:ilvl="0">
      <w:start w:val="1"/>
      <w:numFmt w:val="decimal"/>
      <w:lvlText w:val="%1."/>
      <w:lvlJc w:val="left"/>
      <w:pPr>
        <w:ind w:left="353" w:hanging="240"/>
        <w:jc w:val="right"/>
      </w:pPr>
      <w:rPr>
        <w:rFonts w:ascii="Times New Roman" w:eastAsia="Times New Roman" w:hAnsi="Times New Roman" w:cs="Times New Roman" w:hint="default"/>
        <w:b/>
        <w:bCs/>
        <w:i w:val="0"/>
        <w:iCs w:val="0"/>
        <w:spacing w:val="0"/>
        <w:w w:val="100"/>
        <w:sz w:val="24"/>
        <w:szCs w:val="24"/>
        <w:lang w:val="bs" w:eastAsia="en-US" w:bidi="ar-SA"/>
      </w:rPr>
    </w:lvl>
    <w:lvl w:ilvl="1">
      <w:start w:val="1"/>
      <w:numFmt w:val="decimal"/>
      <w:lvlText w:val="%1.%2."/>
      <w:lvlJc w:val="left"/>
      <w:pPr>
        <w:ind w:left="533" w:hanging="420"/>
      </w:pPr>
      <w:rPr>
        <w:rFonts w:ascii="Times New Roman" w:eastAsia="Times New Roman" w:hAnsi="Times New Roman" w:cs="Times New Roman" w:hint="default"/>
        <w:b w:val="0"/>
        <w:bCs w:val="0"/>
        <w:i w:val="0"/>
        <w:iCs w:val="0"/>
        <w:spacing w:val="0"/>
        <w:w w:val="100"/>
        <w:sz w:val="24"/>
        <w:szCs w:val="24"/>
        <w:lang w:val="bs" w:eastAsia="en-US" w:bidi="ar-SA"/>
      </w:rPr>
    </w:lvl>
    <w:lvl w:ilvl="2">
      <w:start w:val="1"/>
      <w:numFmt w:val="decimal"/>
      <w:lvlText w:val="%1.%2.%3."/>
      <w:lvlJc w:val="left"/>
      <w:pPr>
        <w:ind w:left="713" w:hanging="600"/>
      </w:pPr>
      <w:rPr>
        <w:rFonts w:ascii="Times New Roman" w:eastAsia="Times New Roman" w:hAnsi="Times New Roman" w:cs="Times New Roman" w:hint="default"/>
        <w:b w:val="0"/>
        <w:bCs w:val="0"/>
        <w:i w:val="0"/>
        <w:iCs w:val="0"/>
        <w:spacing w:val="0"/>
        <w:w w:val="100"/>
        <w:sz w:val="24"/>
        <w:szCs w:val="24"/>
        <w:lang w:val="bs" w:eastAsia="en-US" w:bidi="ar-SA"/>
      </w:rPr>
    </w:lvl>
    <w:lvl w:ilvl="3">
      <w:numFmt w:val="bullet"/>
      <w:lvlText w:val=""/>
      <w:lvlJc w:val="left"/>
      <w:pPr>
        <w:ind w:left="538" w:hanging="425"/>
      </w:pPr>
      <w:rPr>
        <w:rFonts w:ascii="Wingdings" w:eastAsia="Wingdings" w:hAnsi="Wingdings" w:cs="Wingdings" w:hint="default"/>
        <w:b w:val="0"/>
        <w:bCs w:val="0"/>
        <w:i w:val="0"/>
        <w:iCs w:val="0"/>
        <w:spacing w:val="0"/>
        <w:w w:val="100"/>
        <w:sz w:val="24"/>
        <w:szCs w:val="24"/>
        <w:lang w:val="bs" w:eastAsia="en-US" w:bidi="ar-SA"/>
      </w:rPr>
    </w:lvl>
    <w:lvl w:ilvl="4">
      <w:numFmt w:val="bullet"/>
      <w:lvlText w:val="•"/>
      <w:lvlJc w:val="left"/>
      <w:pPr>
        <w:ind w:left="3006" w:hanging="425"/>
      </w:pPr>
      <w:rPr>
        <w:rFonts w:hint="default"/>
        <w:lang w:val="bs" w:eastAsia="en-US" w:bidi="ar-SA"/>
      </w:rPr>
    </w:lvl>
    <w:lvl w:ilvl="5">
      <w:numFmt w:val="bullet"/>
      <w:lvlText w:val="•"/>
      <w:lvlJc w:val="left"/>
      <w:pPr>
        <w:ind w:left="4149" w:hanging="425"/>
      </w:pPr>
      <w:rPr>
        <w:rFonts w:hint="default"/>
        <w:lang w:val="bs" w:eastAsia="en-US" w:bidi="ar-SA"/>
      </w:rPr>
    </w:lvl>
    <w:lvl w:ilvl="6">
      <w:numFmt w:val="bullet"/>
      <w:lvlText w:val="•"/>
      <w:lvlJc w:val="left"/>
      <w:pPr>
        <w:ind w:left="5293" w:hanging="425"/>
      </w:pPr>
      <w:rPr>
        <w:rFonts w:hint="default"/>
        <w:lang w:val="bs" w:eastAsia="en-US" w:bidi="ar-SA"/>
      </w:rPr>
    </w:lvl>
    <w:lvl w:ilvl="7">
      <w:numFmt w:val="bullet"/>
      <w:lvlText w:val="•"/>
      <w:lvlJc w:val="left"/>
      <w:pPr>
        <w:ind w:left="6436" w:hanging="425"/>
      </w:pPr>
      <w:rPr>
        <w:rFonts w:hint="default"/>
        <w:lang w:val="bs" w:eastAsia="en-US" w:bidi="ar-SA"/>
      </w:rPr>
    </w:lvl>
    <w:lvl w:ilvl="8">
      <w:numFmt w:val="bullet"/>
      <w:lvlText w:val="•"/>
      <w:lvlJc w:val="left"/>
      <w:pPr>
        <w:ind w:left="7579" w:hanging="425"/>
      </w:pPr>
      <w:rPr>
        <w:rFonts w:hint="default"/>
        <w:lang w:val="bs" w:eastAsia="en-US" w:bidi="ar-SA"/>
      </w:rPr>
    </w:lvl>
  </w:abstractNum>
  <w:abstractNum w:abstractNumId="40" w15:restartNumberingAfterBreak="0">
    <w:nsid w:val="70EF43DE"/>
    <w:multiLevelType w:val="hybridMultilevel"/>
    <w:tmpl w:val="E252E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EF54A5"/>
    <w:multiLevelType w:val="multilevel"/>
    <w:tmpl w:val="0B725C9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66516541">
    <w:abstractNumId w:val="0"/>
  </w:num>
  <w:num w:numId="2" w16cid:durableId="1483278237">
    <w:abstractNumId w:val="1"/>
  </w:num>
  <w:num w:numId="3" w16cid:durableId="908030637">
    <w:abstractNumId w:val="2"/>
  </w:num>
  <w:num w:numId="4" w16cid:durableId="709038371">
    <w:abstractNumId w:val="3"/>
  </w:num>
  <w:num w:numId="5" w16cid:durableId="820392641">
    <w:abstractNumId w:val="4"/>
  </w:num>
  <w:num w:numId="6" w16cid:durableId="1298561250">
    <w:abstractNumId w:val="5"/>
  </w:num>
  <w:num w:numId="7" w16cid:durableId="1249119860">
    <w:abstractNumId w:val="11"/>
  </w:num>
  <w:num w:numId="8" w16cid:durableId="473956444">
    <w:abstractNumId w:val="37"/>
  </w:num>
  <w:num w:numId="9" w16cid:durableId="2086106898">
    <w:abstractNumId w:val="27"/>
  </w:num>
  <w:num w:numId="10" w16cid:durableId="1101954426">
    <w:abstractNumId w:val="35"/>
  </w:num>
  <w:num w:numId="11" w16cid:durableId="55591215">
    <w:abstractNumId w:val="39"/>
  </w:num>
  <w:num w:numId="12" w16cid:durableId="1963535237">
    <w:abstractNumId w:val="22"/>
  </w:num>
  <w:num w:numId="13" w16cid:durableId="900598339">
    <w:abstractNumId w:val="25"/>
  </w:num>
  <w:num w:numId="14" w16cid:durableId="1330326037">
    <w:abstractNumId w:val="18"/>
  </w:num>
  <w:num w:numId="15" w16cid:durableId="874585814">
    <w:abstractNumId w:val="16"/>
  </w:num>
  <w:num w:numId="16" w16cid:durableId="751393894">
    <w:abstractNumId w:val="9"/>
  </w:num>
  <w:num w:numId="17" w16cid:durableId="75251101">
    <w:abstractNumId w:val="30"/>
  </w:num>
  <w:num w:numId="18" w16cid:durableId="1641762925">
    <w:abstractNumId w:val="23"/>
  </w:num>
  <w:num w:numId="19" w16cid:durableId="5191225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79883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5327944">
    <w:abstractNumId w:val="32"/>
  </w:num>
  <w:num w:numId="22" w16cid:durableId="1315795833">
    <w:abstractNumId w:val="15"/>
  </w:num>
  <w:num w:numId="23" w16cid:durableId="1028674520">
    <w:abstractNumId w:val="31"/>
  </w:num>
  <w:num w:numId="24" w16cid:durableId="1378164677">
    <w:abstractNumId w:val="24"/>
  </w:num>
  <w:num w:numId="25" w16cid:durableId="210001342">
    <w:abstractNumId w:val="10"/>
  </w:num>
  <w:num w:numId="26" w16cid:durableId="336811498">
    <w:abstractNumId w:val="36"/>
  </w:num>
  <w:num w:numId="27" w16cid:durableId="1104422767">
    <w:abstractNumId w:val="38"/>
  </w:num>
  <w:num w:numId="28" w16cid:durableId="318579731">
    <w:abstractNumId w:val="19"/>
  </w:num>
  <w:num w:numId="29" w16cid:durableId="394087102">
    <w:abstractNumId w:val="6"/>
  </w:num>
  <w:num w:numId="30" w16cid:durableId="841893677">
    <w:abstractNumId w:val="12"/>
  </w:num>
  <w:num w:numId="31" w16cid:durableId="1591698716">
    <w:abstractNumId w:val="33"/>
  </w:num>
  <w:num w:numId="32" w16cid:durableId="933779926">
    <w:abstractNumId w:val="8"/>
  </w:num>
  <w:num w:numId="33" w16cid:durableId="612443547">
    <w:abstractNumId w:val="21"/>
  </w:num>
  <w:num w:numId="34" w16cid:durableId="20026131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9695535">
    <w:abstractNumId w:val="14"/>
  </w:num>
  <w:num w:numId="36" w16cid:durableId="20262081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03554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9967973">
    <w:abstractNumId w:val="41"/>
  </w:num>
  <w:num w:numId="39" w16cid:durableId="39862580">
    <w:abstractNumId w:val="20"/>
  </w:num>
  <w:num w:numId="40" w16cid:durableId="521938814">
    <w:abstractNumId w:val="28"/>
  </w:num>
  <w:num w:numId="41" w16cid:durableId="1072654276">
    <w:abstractNumId w:val="17"/>
  </w:num>
  <w:num w:numId="42" w16cid:durableId="61305102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B8"/>
    <w:rsid w:val="00477344"/>
    <w:rsid w:val="006705B8"/>
    <w:rsid w:val="00702517"/>
    <w:rsid w:val="00921FF5"/>
    <w:rsid w:val="00F34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19CF"/>
  <w15:chartTrackingRefBased/>
  <w15:docId w15:val="{0F201367-C7A0-4715-A8EE-C801BF21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6705B8"/>
    <w:pPr>
      <w:suppressAutoHyphens/>
      <w:spacing w:after="200" w:line="276" w:lineRule="auto"/>
    </w:pPr>
    <w:rPr>
      <w:rFonts w:ascii="Calibri" w:eastAsia="Times New Roman" w:hAnsi="Calibri" w:cs="Calibri"/>
      <w:kern w:val="0"/>
      <w:lang w:val="hr-HR" w:eastAsia="ar-SA"/>
      <w14:ligatures w14:val="none"/>
    </w:rPr>
  </w:style>
  <w:style w:type="paragraph" w:styleId="Naslov1">
    <w:name w:val="heading 1"/>
    <w:basedOn w:val="Normal"/>
    <w:next w:val="Normal"/>
    <w:link w:val="Naslov1Char1"/>
    <w:uiPriority w:val="9"/>
    <w:qFormat/>
    <w:rsid w:val="006705B8"/>
    <w:pPr>
      <w:keepNext/>
      <w:numPr>
        <w:numId w:val="1"/>
      </w:numPr>
      <w:spacing w:before="240" w:after="60" w:line="240" w:lineRule="auto"/>
      <w:outlineLvl w:val="0"/>
    </w:pPr>
    <w:rPr>
      <w:rFonts w:ascii="Arial" w:hAnsi="Arial" w:cs="Arial"/>
      <w:b/>
      <w:bCs/>
      <w:kern w:val="1"/>
      <w:sz w:val="32"/>
      <w:szCs w:val="32"/>
    </w:rPr>
  </w:style>
  <w:style w:type="paragraph" w:styleId="Naslov2">
    <w:name w:val="heading 2"/>
    <w:basedOn w:val="Normal"/>
    <w:next w:val="Normal"/>
    <w:link w:val="Naslov2Char"/>
    <w:uiPriority w:val="9"/>
    <w:qFormat/>
    <w:rsid w:val="006705B8"/>
    <w:pPr>
      <w:keepNext/>
      <w:numPr>
        <w:ilvl w:val="1"/>
        <w:numId w:val="1"/>
      </w:numPr>
      <w:spacing w:before="240" w:after="60"/>
      <w:outlineLvl w:val="1"/>
    </w:pPr>
    <w:rPr>
      <w:rFonts w:ascii="Cambria" w:hAnsi="Cambria" w:cs="Times New Roman"/>
      <w:b/>
      <w:bCs/>
      <w:i/>
      <w:iCs/>
      <w:sz w:val="28"/>
      <w:szCs w:val="28"/>
    </w:rPr>
  </w:style>
  <w:style w:type="paragraph" w:styleId="Naslov3">
    <w:name w:val="heading 3"/>
    <w:aliases w:val="Char"/>
    <w:basedOn w:val="Normal"/>
    <w:next w:val="Normal"/>
    <w:link w:val="Naslov3Char"/>
    <w:uiPriority w:val="9"/>
    <w:qFormat/>
    <w:rsid w:val="006705B8"/>
    <w:pPr>
      <w:keepNext/>
      <w:numPr>
        <w:ilvl w:val="2"/>
        <w:numId w:val="1"/>
      </w:numPr>
      <w:spacing w:before="240" w:after="60"/>
      <w:outlineLvl w:val="2"/>
    </w:pPr>
    <w:rPr>
      <w:rFonts w:ascii="Cambria" w:hAnsi="Cambria" w:cs="Times New Roman"/>
      <w:b/>
      <w:bCs/>
      <w:sz w:val="26"/>
      <w:szCs w:val="26"/>
    </w:rPr>
  </w:style>
  <w:style w:type="paragraph" w:styleId="Naslov4">
    <w:name w:val="heading 4"/>
    <w:basedOn w:val="Normal"/>
    <w:next w:val="Normal"/>
    <w:link w:val="Naslov4Char"/>
    <w:uiPriority w:val="9"/>
    <w:qFormat/>
    <w:rsid w:val="006705B8"/>
    <w:pPr>
      <w:keepNext/>
      <w:keepLines/>
      <w:numPr>
        <w:ilvl w:val="3"/>
        <w:numId w:val="1"/>
      </w:numPr>
      <w:spacing w:before="200" w:after="0"/>
      <w:outlineLvl w:val="3"/>
    </w:pPr>
    <w:rPr>
      <w:rFonts w:ascii="Cambria" w:hAnsi="Cambria"/>
      <w:b/>
      <w:bCs/>
      <w:i/>
      <w:iCs/>
      <w:color w:val="4F81BD"/>
      <w:sz w:val="20"/>
      <w:szCs w:val="20"/>
      <w:lang w:val="x-none"/>
    </w:rPr>
  </w:style>
  <w:style w:type="paragraph" w:styleId="Naslov5">
    <w:name w:val="heading 5"/>
    <w:basedOn w:val="Normal"/>
    <w:next w:val="Normal"/>
    <w:link w:val="Naslov5Char1"/>
    <w:uiPriority w:val="9"/>
    <w:qFormat/>
    <w:rsid w:val="006705B8"/>
    <w:pPr>
      <w:keepNext/>
      <w:numPr>
        <w:ilvl w:val="4"/>
        <w:numId w:val="1"/>
      </w:numPr>
      <w:spacing w:after="0" w:line="240" w:lineRule="auto"/>
      <w:outlineLvl w:val="4"/>
    </w:pPr>
    <w:rPr>
      <w:rFonts w:ascii="Arial" w:hAnsi="Arial" w:cs="Arial"/>
      <w:b/>
      <w:bCs/>
      <w:szCs w:val="24"/>
    </w:rPr>
  </w:style>
  <w:style w:type="paragraph" w:styleId="Naslov6">
    <w:name w:val="heading 6"/>
    <w:aliases w:val=" Char,Heading 6 Char Char Char,Heading 6 Char Char Char Char Char"/>
    <w:basedOn w:val="Normal"/>
    <w:next w:val="Normal"/>
    <w:link w:val="Naslov6Char"/>
    <w:qFormat/>
    <w:rsid w:val="006705B8"/>
    <w:pPr>
      <w:numPr>
        <w:ilvl w:val="5"/>
        <w:numId w:val="1"/>
      </w:numPr>
      <w:tabs>
        <w:tab w:val="left" w:pos="4320"/>
      </w:tabs>
      <w:spacing w:before="240" w:after="60" w:line="240" w:lineRule="auto"/>
      <w:ind w:left="4320" w:hanging="720"/>
      <w:outlineLvl w:val="5"/>
    </w:pPr>
    <w:rPr>
      <w:rFonts w:ascii="Times New Roman" w:hAnsi="Times New Roman"/>
      <w:b/>
      <w:bCs/>
      <w:lang w:val="en-US"/>
    </w:rPr>
  </w:style>
  <w:style w:type="paragraph" w:styleId="Naslov7">
    <w:name w:val="heading 7"/>
    <w:basedOn w:val="Normal"/>
    <w:next w:val="Normal"/>
    <w:link w:val="Naslov7Char"/>
    <w:uiPriority w:val="9"/>
    <w:qFormat/>
    <w:rsid w:val="006705B8"/>
    <w:pPr>
      <w:numPr>
        <w:ilvl w:val="6"/>
        <w:numId w:val="1"/>
      </w:numPr>
      <w:tabs>
        <w:tab w:val="left" w:pos="5040"/>
      </w:tabs>
      <w:spacing w:before="240" w:after="60" w:line="240" w:lineRule="auto"/>
      <w:ind w:left="5040" w:hanging="720"/>
      <w:outlineLvl w:val="6"/>
    </w:pPr>
    <w:rPr>
      <w:rFonts w:cs="Times New Roman"/>
      <w:sz w:val="24"/>
      <w:szCs w:val="24"/>
      <w:lang w:val="en-US"/>
    </w:rPr>
  </w:style>
  <w:style w:type="paragraph" w:styleId="Naslov8">
    <w:name w:val="heading 8"/>
    <w:basedOn w:val="Normal"/>
    <w:next w:val="Normal"/>
    <w:link w:val="Naslov8Char"/>
    <w:uiPriority w:val="9"/>
    <w:qFormat/>
    <w:rsid w:val="006705B8"/>
    <w:pPr>
      <w:numPr>
        <w:ilvl w:val="7"/>
        <w:numId w:val="1"/>
      </w:numPr>
      <w:tabs>
        <w:tab w:val="left" w:pos="5760"/>
      </w:tabs>
      <w:spacing w:before="240" w:after="60" w:line="240" w:lineRule="auto"/>
      <w:ind w:left="5760" w:hanging="720"/>
      <w:outlineLvl w:val="7"/>
    </w:pPr>
    <w:rPr>
      <w:rFonts w:cs="Times New Roman"/>
      <w:i/>
      <w:iCs/>
      <w:sz w:val="24"/>
      <w:szCs w:val="24"/>
      <w:lang w:val="en-US"/>
    </w:rPr>
  </w:style>
  <w:style w:type="paragraph" w:styleId="Naslov9">
    <w:name w:val="heading 9"/>
    <w:basedOn w:val="Normal"/>
    <w:next w:val="Normal"/>
    <w:link w:val="Naslov9Char"/>
    <w:uiPriority w:val="9"/>
    <w:qFormat/>
    <w:rsid w:val="006705B8"/>
    <w:pPr>
      <w:numPr>
        <w:ilvl w:val="8"/>
        <w:numId w:val="1"/>
      </w:numPr>
      <w:tabs>
        <w:tab w:val="left" w:pos="6480"/>
      </w:tabs>
      <w:spacing w:before="240" w:after="60" w:line="240" w:lineRule="auto"/>
      <w:ind w:left="6480" w:hanging="720"/>
      <w:outlineLvl w:val="8"/>
    </w:pPr>
    <w:rPr>
      <w:rFonts w:ascii="Cambria" w:hAnsi="Cambria" w:cs="Times New Roman"/>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uiPriority w:val="9"/>
    <w:rsid w:val="006705B8"/>
    <w:rPr>
      <w:rFonts w:asciiTheme="majorHAnsi" w:eastAsiaTheme="majorEastAsia" w:hAnsiTheme="majorHAnsi" w:cstheme="majorBidi"/>
      <w:color w:val="2F5496" w:themeColor="accent1" w:themeShade="BF"/>
      <w:kern w:val="0"/>
      <w:sz w:val="32"/>
      <w:szCs w:val="32"/>
      <w:lang w:val="hr-HR" w:eastAsia="ar-SA"/>
      <w14:ligatures w14:val="none"/>
    </w:rPr>
  </w:style>
  <w:style w:type="character" w:customStyle="1" w:styleId="Naslov2Char">
    <w:name w:val="Naslov 2 Char"/>
    <w:basedOn w:val="Zadanifontodlomka"/>
    <w:link w:val="Naslov2"/>
    <w:uiPriority w:val="9"/>
    <w:rsid w:val="006705B8"/>
    <w:rPr>
      <w:rFonts w:ascii="Cambria" w:eastAsia="Times New Roman" w:hAnsi="Cambria" w:cs="Times New Roman"/>
      <w:b/>
      <w:bCs/>
      <w:i/>
      <w:iCs/>
      <w:kern w:val="0"/>
      <w:sz w:val="28"/>
      <w:szCs w:val="28"/>
      <w:lang w:val="hr-HR" w:eastAsia="ar-SA"/>
      <w14:ligatures w14:val="none"/>
    </w:rPr>
  </w:style>
  <w:style w:type="character" w:customStyle="1" w:styleId="Naslov3Char">
    <w:name w:val="Naslov 3 Char"/>
    <w:aliases w:val="Char Char"/>
    <w:basedOn w:val="Zadanifontodlomka"/>
    <w:link w:val="Naslov3"/>
    <w:uiPriority w:val="9"/>
    <w:rsid w:val="006705B8"/>
    <w:rPr>
      <w:rFonts w:ascii="Cambria" w:eastAsia="Times New Roman" w:hAnsi="Cambria" w:cs="Times New Roman"/>
      <w:b/>
      <w:bCs/>
      <w:kern w:val="0"/>
      <w:sz w:val="26"/>
      <w:szCs w:val="26"/>
      <w:lang w:val="hr-HR" w:eastAsia="ar-SA"/>
      <w14:ligatures w14:val="none"/>
    </w:rPr>
  </w:style>
  <w:style w:type="character" w:customStyle="1" w:styleId="Naslov4Char">
    <w:name w:val="Naslov 4 Char"/>
    <w:basedOn w:val="Zadanifontodlomka"/>
    <w:link w:val="Naslov4"/>
    <w:uiPriority w:val="9"/>
    <w:rsid w:val="006705B8"/>
    <w:rPr>
      <w:rFonts w:ascii="Cambria" w:eastAsia="Times New Roman" w:hAnsi="Cambria" w:cs="Calibri"/>
      <w:b/>
      <w:bCs/>
      <w:i/>
      <w:iCs/>
      <w:color w:val="4F81BD"/>
      <w:kern w:val="0"/>
      <w:sz w:val="20"/>
      <w:szCs w:val="20"/>
      <w:lang w:val="x-none" w:eastAsia="ar-SA"/>
      <w14:ligatures w14:val="none"/>
    </w:rPr>
  </w:style>
  <w:style w:type="character" w:customStyle="1" w:styleId="Naslov5Char">
    <w:name w:val="Naslov 5 Char"/>
    <w:basedOn w:val="Zadanifontodlomka"/>
    <w:uiPriority w:val="9"/>
    <w:rsid w:val="006705B8"/>
    <w:rPr>
      <w:rFonts w:asciiTheme="majorHAnsi" w:eastAsiaTheme="majorEastAsia" w:hAnsiTheme="majorHAnsi" w:cstheme="majorBidi"/>
      <w:color w:val="2F5496" w:themeColor="accent1" w:themeShade="BF"/>
      <w:kern w:val="0"/>
      <w:lang w:val="hr-HR" w:eastAsia="ar-SA"/>
      <w14:ligatures w14:val="none"/>
    </w:rPr>
  </w:style>
  <w:style w:type="character" w:customStyle="1" w:styleId="Naslov6Char">
    <w:name w:val="Naslov 6 Char"/>
    <w:aliases w:val=" Char Char1,Heading 6 Char Char Char Char,Heading 6 Char Char Char Char Char Char"/>
    <w:basedOn w:val="Zadanifontodlomka"/>
    <w:link w:val="Naslov6"/>
    <w:rsid w:val="006705B8"/>
    <w:rPr>
      <w:rFonts w:ascii="Times New Roman" w:eastAsia="Times New Roman" w:hAnsi="Times New Roman" w:cs="Calibri"/>
      <w:b/>
      <w:bCs/>
      <w:kern w:val="0"/>
      <w:lang w:eastAsia="ar-SA"/>
      <w14:ligatures w14:val="none"/>
    </w:rPr>
  </w:style>
  <w:style w:type="character" w:customStyle="1" w:styleId="Naslov7Char">
    <w:name w:val="Naslov 7 Char"/>
    <w:basedOn w:val="Zadanifontodlomka"/>
    <w:link w:val="Naslov7"/>
    <w:uiPriority w:val="9"/>
    <w:rsid w:val="006705B8"/>
    <w:rPr>
      <w:rFonts w:ascii="Calibri" w:eastAsia="Times New Roman" w:hAnsi="Calibri" w:cs="Times New Roman"/>
      <w:kern w:val="0"/>
      <w:sz w:val="24"/>
      <w:szCs w:val="24"/>
      <w:lang w:eastAsia="ar-SA"/>
      <w14:ligatures w14:val="none"/>
    </w:rPr>
  </w:style>
  <w:style w:type="character" w:customStyle="1" w:styleId="Naslov8Char">
    <w:name w:val="Naslov 8 Char"/>
    <w:basedOn w:val="Zadanifontodlomka"/>
    <w:link w:val="Naslov8"/>
    <w:uiPriority w:val="9"/>
    <w:rsid w:val="006705B8"/>
    <w:rPr>
      <w:rFonts w:ascii="Calibri" w:eastAsia="Times New Roman" w:hAnsi="Calibri" w:cs="Times New Roman"/>
      <w:i/>
      <w:iCs/>
      <w:kern w:val="0"/>
      <w:sz w:val="24"/>
      <w:szCs w:val="24"/>
      <w:lang w:eastAsia="ar-SA"/>
      <w14:ligatures w14:val="none"/>
    </w:rPr>
  </w:style>
  <w:style w:type="character" w:customStyle="1" w:styleId="Naslov9Char">
    <w:name w:val="Naslov 9 Char"/>
    <w:basedOn w:val="Zadanifontodlomka"/>
    <w:link w:val="Naslov9"/>
    <w:uiPriority w:val="9"/>
    <w:rsid w:val="006705B8"/>
    <w:rPr>
      <w:rFonts w:ascii="Cambria" w:eastAsia="Times New Roman" w:hAnsi="Cambria" w:cs="Times New Roman"/>
      <w:kern w:val="0"/>
      <w:lang w:eastAsia="ar-SA"/>
      <w14:ligatures w14:val="none"/>
    </w:rPr>
  </w:style>
  <w:style w:type="character" w:customStyle="1" w:styleId="WW8Num3z0">
    <w:name w:val="WW8Num3z0"/>
    <w:rsid w:val="006705B8"/>
    <w:rPr>
      <w:rFonts w:ascii="Symbol" w:hAnsi="Symbol"/>
    </w:rPr>
  </w:style>
  <w:style w:type="character" w:customStyle="1" w:styleId="WW8Num4z0">
    <w:name w:val="WW8Num4z0"/>
    <w:rsid w:val="006705B8"/>
    <w:rPr>
      <w:rFonts w:ascii="Symbol" w:hAnsi="Symbol"/>
    </w:rPr>
  </w:style>
  <w:style w:type="character" w:customStyle="1" w:styleId="WW8Num5z0">
    <w:name w:val="WW8Num5z0"/>
    <w:rsid w:val="006705B8"/>
    <w:rPr>
      <w:rFonts w:ascii="Symbol" w:hAnsi="Symbol"/>
    </w:rPr>
  </w:style>
  <w:style w:type="character" w:customStyle="1" w:styleId="WW8Num6z0">
    <w:name w:val="WW8Num6z0"/>
    <w:rsid w:val="006705B8"/>
    <w:rPr>
      <w:rFonts w:ascii="Symbol" w:hAnsi="Symbol"/>
    </w:rPr>
  </w:style>
  <w:style w:type="character" w:customStyle="1" w:styleId="WW8Num8z0">
    <w:name w:val="WW8Num8z0"/>
    <w:rsid w:val="006705B8"/>
    <w:rPr>
      <w:rFonts w:ascii="Symbol" w:hAnsi="Symbol"/>
    </w:rPr>
  </w:style>
  <w:style w:type="character" w:customStyle="1" w:styleId="WW8Num9z0">
    <w:name w:val="WW8Num9z0"/>
    <w:rsid w:val="006705B8"/>
    <w:rPr>
      <w:rFonts w:ascii="Symbol" w:hAnsi="Symbol"/>
    </w:rPr>
  </w:style>
  <w:style w:type="character" w:customStyle="1" w:styleId="WW8Num10z0">
    <w:name w:val="WW8Num10z0"/>
    <w:rsid w:val="006705B8"/>
    <w:rPr>
      <w:rFonts w:ascii="Symbol" w:hAnsi="Symbol"/>
    </w:rPr>
  </w:style>
  <w:style w:type="character" w:customStyle="1" w:styleId="WW8Num11z0">
    <w:name w:val="WW8Num11z0"/>
    <w:rsid w:val="006705B8"/>
    <w:rPr>
      <w:rFonts w:ascii="Symbol" w:hAnsi="Symbol"/>
    </w:rPr>
  </w:style>
  <w:style w:type="character" w:customStyle="1" w:styleId="WW8Num19z0">
    <w:name w:val="WW8Num19z0"/>
    <w:rsid w:val="006705B8"/>
    <w:rPr>
      <w:rFonts w:ascii="Symbol" w:hAnsi="Symbol"/>
    </w:rPr>
  </w:style>
  <w:style w:type="character" w:customStyle="1" w:styleId="WW8Num26z0">
    <w:name w:val="WW8Num26z0"/>
    <w:rsid w:val="006705B8"/>
    <w:rPr>
      <w:rFonts w:ascii="Cambria" w:eastAsia="Times New Roman" w:hAnsi="Cambria" w:cs="Times New Roman"/>
    </w:rPr>
  </w:style>
  <w:style w:type="character" w:customStyle="1" w:styleId="WW8Num29z0">
    <w:name w:val="WW8Num29z0"/>
    <w:rsid w:val="006705B8"/>
    <w:rPr>
      <w:rFonts w:ascii="Symbol" w:hAnsi="Symbol"/>
    </w:rPr>
  </w:style>
  <w:style w:type="character" w:customStyle="1" w:styleId="WW8Num29z1">
    <w:name w:val="WW8Num29z1"/>
    <w:rsid w:val="006705B8"/>
    <w:rPr>
      <w:rFonts w:ascii="Courier New" w:hAnsi="Courier New" w:cs="Courier New"/>
    </w:rPr>
  </w:style>
  <w:style w:type="character" w:customStyle="1" w:styleId="WW8Num29z2">
    <w:name w:val="WW8Num29z2"/>
    <w:rsid w:val="006705B8"/>
    <w:rPr>
      <w:rFonts w:ascii="Wingdings" w:hAnsi="Wingdings"/>
    </w:rPr>
  </w:style>
  <w:style w:type="character" w:customStyle="1" w:styleId="WW8Num29z3">
    <w:name w:val="WW8Num29z3"/>
    <w:rsid w:val="006705B8"/>
    <w:rPr>
      <w:rFonts w:ascii="Symbol" w:hAnsi="Symbol"/>
    </w:rPr>
  </w:style>
  <w:style w:type="character" w:customStyle="1" w:styleId="WW8Num31z0">
    <w:name w:val="WW8Num31z0"/>
    <w:rsid w:val="006705B8"/>
    <w:rPr>
      <w:rFonts w:ascii="Symbol" w:hAnsi="Symbol"/>
    </w:rPr>
  </w:style>
  <w:style w:type="character" w:customStyle="1" w:styleId="WW8Num32z0">
    <w:name w:val="WW8Num32z0"/>
    <w:rsid w:val="006705B8"/>
    <w:rPr>
      <w:rFonts w:ascii="Times New Roman" w:hAnsi="Times New Roman"/>
    </w:rPr>
  </w:style>
  <w:style w:type="character" w:customStyle="1" w:styleId="WW8Num37z0">
    <w:name w:val="WW8Num37z0"/>
    <w:rsid w:val="006705B8"/>
    <w:rPr>
      <w:rFonts w:ascii="Times New Roman" w:hAnsi="Times New Roman"/>
    </w:rPr>
  </w:style>
  <w:style w:type="character" w:customStyle="1" w:styleId="WW8Num37z8">
    <w:name w:val="WW8Num37z8"/>
    <w:rsid w:val="006705B8"/>
    <w:rPr>
      <w:b/>
      <w:bCs/>
      <w:w w:val="99"/>
    </w:rPr>
  </w:style>
  <w:style w:type="character" w:customStyle="1" w:styleId="WW8Num38z1">
    <w:name w:val="WW8Num38z1"/>
    <w:rsid w:val="006705B8"/>
    <w:rPr>
      <w:rFonts w:ascii="Courier New" w:hAnsi="Courier New" w:cs="Courier New"/>
    </w:rPr>
  </w:style>
  <w:style w:type="character" w:customStyle="1" w:styleId="WW8Num39z1">
    <w:name w:val="WW8Num39z1"/>
    <w:rsid w:val="006705B8"/>
    <w:rPr>
      <w:rFonts w:ascii="Symbol" w:hAnsi="Symbol"/>
      <w:b/>
      <w:bCs/>
      <w:w w:val="99"/>
    </w:rPr>
  </w:style>
  <w:style w:type="character" w:customStyle="1" w:styleId="WW8Num40z1">
    <w:name w:val="WW8Num40z1"/>
    <w:rsid w:val="006705B8"/>
    <w:rPr>
      <w:rFonts w:ascii="Courier New" w:hAnsi="Courier New" w:cs="Courier New"/>
    </w:rPr>
  </w:style>
  <w:style w:type="character" w:customStyle="1" w:styleId="WW8Num41z0">
    <w:name w:val="WW8Num41z0"/>
    <w:rsid w:val="006705B8"/>
    <w:rPr>
      <w:rFonts w:cs="Arial"/>
      <w:b w:val="0"/>
    </w:rPr>
  </w:style>
  <w:style w:type="character" w:customStyle="1" w:styleId="WW8Num41z8">
    <w:name w:val="WW8Num41z8"/>
    <w:rsid w:val="006705B8"/>
    <w:rPr>
      <w:b/>
      <w:bCs/>
      <w:w w:val="99"/>
    </w:rPr>
  </w:style>
  <w:style w:type="character" w:customStyle="1" w:styleId="WW8Num42z1">
    <w:name w:val="WW8Num42z1"/>
    <w:rsid w:val="006705B8"/>
    <w:rPr>
      <w:rFonts w:ascii="Symbol" w:hAnsi="Symbol"/>
      <w:b/>
      <w:bCs/>
      <w:w w:val="99"/>
    </w:rPr>
  </w:style>
  <w:style w:type="character" w:customStyle="1" w:styleId="WW8Num43z1">
    <w:name w:val="WW8Num43z1"/>
    <w:rsid w:val="006705B8"/>
    <w:rPr>
      <w:rFonts w:ascii="Courier New" w:hAnsi="Courier New" w:cs="Courier New"/>
    </w:rPr>
  </w:style>
  <w:style w:type="character" w:customStyle="1" w:styleId="WW8Num44z0">
    <w:name w:val="WW8Num44z0"/>
    <w:rsid w:val="006705B8"/>
    <w:rPr>
      <w:rFonts w:ascii="Symbol" w:hAnsi="Symbol"/>
    </w:rPr>
  </w:style>
  <w:style w:type="character" w:customStyle="1" w:styleId="WW8Num45z0">
    <w:name w:val="WW8Num45z0"/>
    <w:rsid w:val="006705B8"/>
    <w:rPr>
      <w:rFonts w:ascii="Wingdings" w:hAnsi="Wingdings"/>
    </w:rPr>
  </w:style>
  <w:style w:type="character" w:customStyle="1" w:styleId="Absatz-Standardschriftart">
    <w:name w:val="Absatz-Standardschriftart"/>
    <w:rsid w:val="006705B8"/>
  </w:style>
  <w:style w:type="character" w:customStyle="1" w:styleId="WW-Absatz-Standardschriftart">
    <w:name w:val="WW-Absatz-Standardschriftart"/>
    <w:rsid w:val="006705B8"/>
  </w:style>
  <w:style w:type="character" w:customStyle="1" w:styleId="WW8Num32z1">
    <w:name w:val="WW8Num32z1"/>
    <w:rsid w:val="006705B8"/>
    <w:rPr>
      <w:rFonts w:ascii="Courier New" w:hAnsi="Courier New" w:cs="Courier New"/>
    </w:rPr>
  </w:style>
  <w:style w:type="character" w:customStyle="1" w:styleId="WW8Num32z2">
    <w:name w:val="WW8Num32z2"/>
    <w:rsid w:val="006705B8"/>
    <w:rPr>
      <w:rFonts w:ascii="Wingdings" w:hAnsi="Wingdings"/>
    </w:rPr>
  </w:style>
  <w:style w:type="character" w:customStyle="1" w:styleId="WW8Num32z3">
    <w:name w:val="WW8Num32z3"/>
    <w:rsid w:val="006705B8"/>
    <w:rPr>
      <w:rFonts w:ascii="Symbol" w:hAnsi="Symbol"/>
    </w:rPr>
  </w:style>
  <w:style w:type="character" w:customStyle="1" w:styleId="WW8Num33z0">
    <w:name w:val="WW8Num33z0"/>
    <w:rsid w:val="006705B8"/>
    <w:rPr>
      <w:rFonts w:ascii="Times New Roman" w:hAnsi="Times New Roman"/>
    </w:rPr>
  </w:style>
  <w:style w:type="character" w:customStyle="1" w:styleId="WW8Num34z0">
    <w:name w:val="WW8Num34z0"/>
    <w:rsid w:val="006705B8"/>
    <w:rPr>
      <w:b w:val="0"/>
      <w:i w:val="0"/>
      <w:color w:val="FF0000"/>
      <w:sz w:val="22"/>
      <w:szCs w:val="22"/>
    </w:rPr>
  </w:style>
  <w:style w:type="character" w:customStyle="1" w:styleId="Zadanifontodlomka2">
    <w:name w:val="Zadani font odlomka2"/>
    <w:rsid w:val="006705B8"/>
  </w:style>
  <w:style w:type="character" w:customStyle="1" w:styleId="WW-Absatz-Standardschriftart1">
    <w:name w:val="WW-Absatz-Standardschriftart1"/>
    <w:rsid w:val="006705B8"/>
  </w:style>
  <w:style w:type="character" w:customStyle="1" w:styleId="WW-Absatz-Standardschriftart11">
    <w:name w:val="WW-Absatz-Standardschriftart11"/>
    <w:rsid w:val="006705B8"/>
  </w:style>
  <w:style w:type="character" w:customStyle="1" w:styleId="WW-Absatz-Standardschriftart111">
    <w:name w:val="WW-Absatz-Standardschriftart111"/>
    <w:rsid w:val="006705B8"/>
  </w:style>
  <w:style w:type="character" w:customStyle="1" w:styleId="WW8Num7z0">
    <w:name w:val="WW8Num7z0"/>
    <w:rsid w:val="006705B8"/>
    <w:rPr>
      <w:rFonts w:ascii="Symbol" w:hAnsi="Symbol"/>
    </w:rPr>
  </w:style>
  <w:style w:type="character" w:customStyle="1" w:styleId="WW8Num12z0">
    <w:name w:val="WW8Num12z0"/>
    <w:rsid w:val="006705B8"/>
    <w:rPr>
      <w:rFonts w:ascii="Symbol" w:hAnsi="Symbol"/>
    </w:rPr>
  </w:style>
  <w:style w:type="character" w:customStyle="1" w:styleId="WW8Num13z0">
    <w:name w:val="WW8Num13z0"/>
    <w:rsid w:val="006705B8"/>
    <w:rPr>
      <w:rFonts w:ascii="Symbol" w:hAnsi="Symbol"/>
    </w:rPr>
  </w:style>
  <w:style w:type="character" w:customStyle="1" w:styleId="WW8Num15z0">
    <w:name w:val="WW8Num15z0"/>
    <w:rsid w:val="006705B8"/>
    <w:rPr>
      <w:rFonts w:ascii="Symbol" w:hAnsi="Symbol"/>
    </w:rPr>
  </w:style>
  <w:style w:type="character" w:customStyle="1" w:styleId="WW8Num16z0">
    <w:name w:val="WW8Num16z0"/>
    <w:rsid w:val="006705B8"/>
    <w:rPr>
      <w:rFonts w:ascii="Symbol" w:hAnsi="Symbol"/>
    </w:rPr>
  </w:style>
  <w:style w:type="character" w:customStyle="1" w:styleId="WW8Num17z0">
    <w:name w:val="WW8Num17z0"/>
    <w:rsid w:val="006705B8"/>
    <w:rPr>
      <w:rFonts w:ascii="Symbol" w:hAnsi="Symbol"/>
    </w:rPr>
  </w:style>
  <w:style w:type="character" w:customStyle="1" w:styleId="WW8Num20z0">
    <w:name w:val="WW8Num20z0"/>
    <w:rsid w:val="006705B8"/>
    <w:rPr>
      <w:rFonts w:ascii="Symbol" w:hAnsi="Symbol"/>
    </w:rPr>
  </w:style>
  <w:style w:type="character" w:customStyle="1" w:styleId="WW8Num22z0">
    <w:name w:val="WW8Num22z0"/>
    <w:rsid w:val="006705B8"/>
    <w:rPr>
      <w:rFonts w:ascii="Symbol" w:hAnsi="Symbol"/>
    </w:rPr>
  </w:style>
  <w:style w:type="character" w:customStyle="1" w:styleId="WW8Num23z0">
    <w:name w:val="WW8Num23z0"/>
    <w:rsid w:val="006705B8"/>
    <w:rPr>
      <w:rFonts w:ascii="Symbol" w:hAnsi="Symbol"/>
    </w:rPr>
  </w:style>
  <w:style w:type="character" w:customStyle="1" w:styleId="WW8Num24z0">
    <w:name w:val="WW8Num24z0"/>
    <w:rsid w:val="006705B8"/>
    <w:rPr>
      <w:rFonts w:ascii="Symbol" w:hAnsi="Symbol"/>
    </w:rPr>
  </w:style>
  <w:style w:type="character" w:customStyle="1" w:styleId="WW8Num25z0">
    <w:name w:val="WW8Num25z0"/>
    <w:rsid w:val="006705B8"/>
    <w:rPr>
      <w:rFonts w:ascii="Times New Roman" w:hAnsi="Times New Roman"/>
    </w:rPr>
  </w:style>
  <w:style w:type="character" w:customStyle="1" w:styleId="WW8Num28z0">
    <w:name w:val="WW8Num28z0"/>
    <w:rsid w:val="006705B8"/>
    <w:rPr>
      <w:rFonts w:ascii="Symbol" w:hAnsi="Symbol"/>
      <w:sz w:val="24"/>
    </w:rPr>
  </w:style>
  <w:style w:type="character" w:customStyle="1" w:styleId="WW8Num47z0">
    <w:name w:val="WW8Num47z0"/>
    <w:rsid w:val="006705B8"/>
    <w:rPr>
      <w:rFonts w:ascii="Symbol" w:hAnsi="Symbol"/>
    </w:rPr>
  </w:style>
  <w:style w:type="character" w:customStyle="1" w:styleId="WW8Num47z1">
    <w:name w:val="WW8Num47z1"/>
    <w:rsid w:val="006705B8"/>
    <w:rPr>
      <w:rFonts w:ascii="Courier New" w:hAnsi="Courier New" w:cs="Courier New"/>
    </w:rPr>
  </w:style>
  <w:style w:type="character" w:customStyle="1" w:styleId="WW8Num47z2">
    <w:name w:val="WW8Num47z2"/>
    <w:rsid w:val="006705B8"/>
    <w:rPr>
      <w:rFonts w:ascii="Wingdings" w:hAnsi="Wingdings"/>
    </w:rPr>
  </w:style>
  <w:style w:type="character" w:customStyle="1" w:styleId="WW8Num47z3">
    <w:name w:val="WW8Num47z3"/>
    <w:rsid w:val="006705B8"/>
    <w:rPr>
      <w:rFonts w:ascii="Symbol" w:hAnsi="Symbol"/>
    </w:rPr>
  </w:style>
  <w:style w:type="character" w:customStyle="1" w:styleId="WW8Num50z0">
    <w:name w:val="WW8Num50z0"/>
    <w:rsid w:val="006705B8"/>
    <w:rPr>
      <w:rFonts w:ascii="Times New Roman" w:hAnsi="Times New Roman"/>
    </w:rPr>
  </w:style>
  <w:style w:type="character" w:customStyle="1" w:styleId="WW8Num50z1">
    <w:name w:val="WW8Num50z1"/>
    <w:rsid w:val="006705B8"/>
    <w:rPr>
      <w:rFonts w:ascii="Courier New" w:hAnsi="Courier New" w:cs="Courier New"/>
    </w:rPr>
  </w:style>
  <w:style w:type="character" w:customStyle="1" w:styleId="WW8Num50z2">
    <w:name w:val="WW8Num50z2"/>
    <w:rsid w:val="006705B8"/>
    <w:rPr>
      <w:rFonts w:ascii="Wingdings" w:hAnsi="Wingdings"/>
    </w:rPr>
  </w:style>
  <w:style w:type="character" w:customStyle="1" w:styleId="WW8Num50z3">
    <w:name w:val="WW8Num50z3"/>
    <w:rsid w:val="006705B8"/>
    <w:rPr>
      <w:rFonts w:ascii="Symbol" w:hAnsi="Symbol"/>
    </w:rPr>
  </w:style>
  <w:style w:type="character" w:customStyle="1" w:styleId="WW8Num51z0">
    <w:name w:val="WW8Num51z0"/>
    <w:rsid w:val="006705B8"/>
    <w:rPr>
      <w:rFonts w:ascii="Symbol" w:hAnsi="Symbol"/>
      <w:sz w:val="24"/>
    </w:rPr>
  </w:style>
  <w:style w:type="character" w:customStyle="1" w:styleId="WW8Num52z0">
    <w:name w:val="WW8Num52z0"/>
    <w:rsid w:val="006705B8"/>
    <w:rPr>
      <w:rFonts w:ascii="Symbol" w:hAnsi="Symbol"/>
    </w:rPr>
  </w:style>
  <w:style w:type="character" w:customStyle="1" w:styleId="WW-Absatz-Standardschriftart1111">
    <w:name w:val="WW-Absatz-Standardschriftart1111"/>
    <w:rsid w:val="006705B8"/>
  </w:style>
  <w:style w:type="character" w:customStyle="1" w:styleId="WW-Absatz-Standardschriftart11111">
    <w:name w:val="WW-Absatz-Standardschriftart11111"/>
    <w:rsid w:val="006705B8"/>
  </w:style>
  <w:style w:type="character" w:customStyle="1" w:styleId="WW-Absatz-Standardschriftart111111">
    <w:name w:val="WW-Absatz-Standardschriftart111111"/>
    <w:rsid w:val="006705B8"/>
  </w:style>
  <w:style w:type="character" w:customStyle="1" w:styleId="WW-Absatz-Standardschriftart1111111">
    <w:name w:val="WW-Absatz-Standardschriftart1111111"/>
    <w:rsid w:val="006705B8"/>
  </w:style>
  <w:style w:type="character" w:customStyle="1" w:styleId="WW-Absatz-Standardschriftart11111111">
    <w:name w:val="WW-Absatz-Standardschriftart11111111"/>
    <w:rsid w:val="006705B8"/>
  </w:style>
  <w:style w:type="character" w:customStyle="1" w:styleId="WW-Absatz-Standardschriftart111111111">
    <w:name w:val="WW-Absatz-Standardschriftart111111111"/>
    <w:rsid w:val="006705B8"/>
  </w:style>
  <w:style w:type="character" w:customStyle="1" w:styleId="WW8Num14z0">
    <w:name w:val="WW8Num14z0"/>
    <w:rsid w:val="006705B8"/>
    <w:rPr>
      <w:rFonts w:ascii="Symbol" w:hAnsi="Symbol"/>
    </w:rPr>
  </w:style>
  <w:style w:type="character" w:customStyle="1" w:styleId="WW8Num27z0">
    <w:name w:val="WW8Num27z0"/>
    <w:rsid w:val="006705B8"/>
    <w:rPr>
      <w:rFonts w:ascii="Symbol" w:hAnsi="Symbol"/>
    </w:rPr>
  </w:style>
  <w:style w:type="character" w:customStyle="1" w:styleId="WW8Num35z0">
    <w:name w:val="WW8Num35z0"/>
    <w:rsid w:val="006705B8"/>
    <w:rPr>
      <w:rFonts w:ascii="Times New Roman" w:hAnsi="Times New Roman"/>
    </w:rPr>
  </w:style>
  <w:style w:type="character" w:customStyle="1" w:styleId="WW8Num36z0">
    <w:name w:val="WW8Num36z0"/>
    <w:rsid w:val="006705B8"/>
    <w:rPr>
      <w:rFonts w:ascii="Wingdings" w:hAnsi="Wingdings"/>
    </w:rPr>
  </w:style>
  <w:style w:type="character" w:customStyle="1" w:styleId="WW8Num39z0">
    <w:name w:val="WW8Num39z0"/>
    <w:rsid w:val="006705B8"/>
    <w:rPr>
      <w:rFonts w:ascii="Times New Roman" w:hAnsi="Times New Roman"/>
    </w:rPr>
  </w:style>
  <w:style w:type="character" w:customStyle="1" w:styleId="WW8Num40z0">
    <w:name w:val="WW8Num40z0"/>
    <w:rsid w:val="006705B8"/>
    <w:rPr>
      <w:rFonts w:ascii="Times New Roman" w:hAnsi="Times New Roman"/>
    </w:rPr>
  </w:style>
  <w:style w:type="character" w:customStyle="1" w:styleId="WW8Num42z0">
    <w:name w:val="WW8Num42z0"/>
    <w:rsid w:val="006705B8"/>
    <w:rPr>
      <w:rFonts w:ascii="Wingdings" w:hAnsi="Wingdings"/>
    </w:rPr>
  </w:style>
  <w:style w:type="character" w:customStyle="1" w:styleId="WW8Num43z0">
    <w:name w:val="WW8Num43z0"/>
    <w:rsid w:val="006705B8"/>
    <w:rPr>
      <w:rFonts w:ascii="Times New Roman" w:hAnsi="Times New Roman"/>
    </w:rPr>
  </w:style>
  <w:style w:type="character" w:customStyle="1" w:styleId="WW8Num46z0">
    <w:name w:val="WW8Num46z0"/>
    <w:rsid w:val="006705B8"/>
    <w:rPr>
      <w:rFonts w:ascii="Symbol" w:hAnsi="Symbol"/>
      <w:sz w:val="24"/>
    </w:rPr>
  </w:style>
  <w:style w:type="character" w:customStyle="1" w:styleId="WW8Num48z0">
    <w:name w:val="WW8Num48z0"/>
    <w:rsid w:val="006705B8"/>
    <w:rPr>
      <w:rFonts w:ascii="Arial" w:eastAsia="Times New Roman" w:hAnsi="Arial" w:cs="Arial"/>
    </w:rPr>
  </w:style>
  <w:style w:type="character" w:customStyle="1" w:styleId="WW8Num53z0">
    <w:name w:val="WW8Num53z0"/>
    <w:rsid w:val="006705B8"/>
    <w:rPr>
      <w:rFonts w:ascii="Symbol" w:hAnsi="Symbol"/>
    </w:rPr>
  </w:style>
  <w:style w:type="character" w:customStyle="1" w:styleId="WW8Num61z0">
    <w:name w:val="WW8Num61z0"/>
    <w:rsid w:val="006705B8"/>
    <w:rPr>
      <w:rFonts w:ascii="Symbol" w:hAnsi="Symbol" w:cs="OpenSymbol"/>
    </w:rPr>
  </w:style>
  <w:style w:type="character" w:customStyle="1" w:styleId="WW8Num68z0">
    <w:name w:val="WW8Num68z0"/>
    <w:rsid w:val="006705B8"/>
    <w:rPr>
      <w:color w:val="00000A"/>
    </w:rPr>
  </w:style>
  <w:style w:type="character" w:customStyle="1" w:styleId="WW8Num71z0">
    <w:name w:val="WW8Num71z0"/>
    <w:rsid w:val="006705B8"/>
    <w:rPr>
      <w:rFonts w:ascii="Times New Roman" w:hAnsi="Times New Roman" w:cs="Times New Roman"/>
    </w:rPr>
  </w:style>
  <w:style w:type="character" w:customStyle="1" w:styleId="WW8Num71z1">
    <w:name w:val="WW8Num71z1"/>
    <w:rsid w:val="006705B8"/>
    <w:rPr>
      <w:rFonts w:ascii="Courier New" w:hAnsi="Courier New" w:cs="Courier New"/>
    </w:rPr>
  </w:style>
  <w:style w:type="character" w:customStyle="1" w:styleId="WW8Num71z2">
    <w:name w:val="WW8Num71z2"/>
    <w:rsid w:val="006705B8"/>
    <w:rPr>
      <w:rFonts w:ascii="Wingdings" w:hAnsi="Wingdings"/>
    </w:rPr>
  </w:style>
  <w:style w:type="character" w:customStyle="1" w:styleId="WW8Num71z3">
    <w:name w:val="WW8Num71z3"/>
    <w:rsid w:val="006705B8"/>
    <w:rPr>
      <w:rFonts w:ascii="Symbol" w:hAnsi="Symbol"/>
    </w:rPr>
  </w:style>
  <w:style w:type="character" w:customStyle="1" w:styleId="WW8Num74z0">
    <w:name w:val="WW8Num74z0"/>
    <w:rsid w:val="006705B8"/>
    <w:rPr>
      <w:rFonts w:ascii="Times New Roman" w:hAnsi="Times New Roman"/>
    </w:rPr>
  </w:style>
  <w:style w:type="character" w:customStyle="1" w:styleId="WW8Num74z1">
    <w:name w:val="WW8Num74z1"/>
    <w:rsid w:val="006705B8"/>
    <w:rPr>
      <w:rFonts w:ascii="Courier New" w:hAnsi="Courier New"/>
    </w:rPr>
  </w:style>
  <w:style w:type="character" w:customStyle="1" w:styleId="WW8Num74z2">
    <w:name w:val="WW8Num74z2"/>
    <w:rsid w:val="006705B8"/>
    <w:rPr>
      <w:rFonts w:ascii="Wingdings" w:hAnsi="Wingdings"/>
    </w:rPr>
  </w:style>
  <w:style w:type="character" w:customStyle="1" w:styleId="WW8Num74z3">
    <w:name w:val="WW8Num74z3"/>
    <w:rsid w:val="006705B8"/>
    <w:rPr>
      <w:rFonts w:ascii="Symbol" w:hAnsi="Symbol"/>
    </w:rPr>
  </w:style>
  <w:style w:type="character" w:customStyle="1" w:styleId="WW-Absatz-Standardschriftart1111111111">
    <w:name w:val="WW-Absatz-Standardschriftart1111111111"/>
    <w:rsid w:val="006705B8"/>
  </w:style>
  <w:style w:type="character" w:customStyle="1" w:styleId="WW-Absatz-Standardschriftart11111111111">
    <w:name w:val="WW-Absatz-Standardschriftart11111111111"/>
    <w:rsid w:val="006705B8"/>
  </w:style>
  <w:style w:type="character" w:customStyle="1" w:styleId="WW-Absatz-Standardschriftart111111111111">
    <w:name w:val="WW-Absatz-Standardschriftart111111111111"/>
    <w:rsid w:val="006705B8"/>
  </w:style>
  <w:style w:type="character" w:customStyle="1" w:styleId="WW-Absatz-Standardschriftart1111111111111">
    <w:name w:val="WW-Absatz-Standardschriftart1111111111111"/>
    <w:rsid w:val="006705B8"/>
  </w:style>
  <w:style w:type="character" w:customStyle="1" w:styleId="WW-Absatz-Standardschriftart11111111111111">
    <w:name w:val="WW-Absatz-Standardschriftart11111111111111"/>
    <w:rsid w:val="006705B8"/>
  </w:style>
  <w:style w:type="character" w:customStyle="1" w:styleId="WW-Absatz-Standardschriftart111111111111111">
    <w:name w:val="WW-Absatz-Standardschriftart111111111111111"/>
    <w:rsid w:val="006705B8"/>
  </w:style>
  <w:style w:type="character" w:customStyle="1" w:styleId="WW-Absatz-Standardschriftart1111111111111111">
    <w:name w:val="WW-Absatz-Standardschriftart1111111111111111"/>
    <w:rsid w:val="006705B8"/>
  </w:style>
  <w:style w:type="character" w:customStyle="1" w:styleId="WW-Absatz-Standardschriftart11111111111111111">
    <w:name w:val="WW-Absatz-Standardschriftart11111111111111111"/>
    <w:rsid w:val="006705B8"/>
  </w:style>
  <w:style w:type="character" w:customStyle="1" w:styleId="WW-Absatz-Standardschriftart111111111111111111">
    <w:name w:val="WW-Absatz-Standardschriftart111111111111111111"/>
    <w:rsid w:val="006705B8"/>
  </w:style>
  <w:style w:type="character" w:customStyle="1" w:styleId="WW8Num70z0">
    <w:name w:val="WW8Num70z0"/>
    <w:rsid w:val="006705B8"/>
    <w:rPr>
      <w:i/>
      <w:iCs/>
    </w:rPr>
  </w:style>
  <w:style w:type="character" w:customStyle="1" w:styleId="WW8Num72z0">
    <w:name w:val="WW8Num72z0"/>
    <w:rsid w:val="006705B8"/>
    <w:rPr>
      <w:rFonts w:ascii="Times New Roman" w:hAnsi="Times New Roman" w:cs="Times New Roman"/>
    </w:rPr>
  </w:style>
  <w:style w:type="character" w:customStyle="1" w:styleId="WW8Num72z1">
    <w:name w:val="WW8Num72z1"/>
    <w:rsid w:val="006705B8"/>
    <w:rPr>
      <w:rFonts w:ascii="Courier New" w:hAnsi="Courier New" w:cs="Courier New"/>
    </w:rPr>
  </w:style>
  <w:style w:type="character" w:customStyle="1" w:styleId="WW8Num72z2">
    <w:name w:val="WW8Num72z2"/>
    <w:rsid w:val="006705B8"/>
    <w:rPr>
      <w:rFonts w:ascii="Wingdings" w:hAnsi="Wingdings"/>
    </w:rPr>
  </w:style>
  <w:style w:type="character" w:customStyle="1" w:styleId="WW8Num72z3">
    <w:name w:val="WW8Num72z3"/>
    <w:rsid w:val="006705B8"/>
    <w:rPr>
      <w:rFonts w:ascii="Symbol" w:hAnsi="Symbol"/>
    </w:rPr>
  </w:style>
  <w:style w:type="character" w:customStyle="1" w:styleId="WW-Absatz-Standardschriftart1111111111111111111">
    <w:name w:val="WW-Absatz-Standardschriftart1111111111111111111"/>
    <w:rsid w:val="006705B8"/>
  </w:style>
  <w:style w:type="character" w:customStyle="1" w:styleId="WW8Num55z0">
    <w:name w:val="WW8Num55z0"/>
    <w:rsid w:val="006705B8"/>
    <w:rPr>
      <w:rFonts w:ascii="Times New Roman" w:hAnsi="Times New Roman"/>
    </w:rPr>
  </w:style>
  <w:style w:type="character" w:customStyle="1" w:styleId="WW-Absatz-Standardschriftart11111111111111111111">
    <w:name w:val="WW-Absatz-Standardschriftart11111111111111111111"/>
    <w:rsid w:val="006705B8"/>
  </w:style>
  <w:style w:type="character" w:customStyle="1" w:styleId="WW-Absatz-Standardschriftart111111111111111111111">
    <w:name w:val="WW-Absatz-Standardschriftart111111111111111111111"/>
    <w:rsid w:val="006705B8"/>
  </w:style>
  <w:style w:type="character" w:customStyle="1" w:styleId="WW8Num2z0">
    <w:name w:val="WW8Num2z0"/>
    <w:rsid w:val="006705B8"/>
    <w:rPr>
      <w:rFonts w:ascii="Times New Roman" w:hAnsi="Times New Roman" w:cs="Times New Roman"/>
    </w:rPr>
  </w:style>
  <w:style w:type="character" w:customStyle="1" w:styleId="WW8Num18z0">
    <w:name w:val="WW8Num18z0"/>
    <w:rsid w:val="006705B8"/>
    <w:rPr>
      <w:rFonts w:ascii="Symbol" w:hAnsi="Symbol"/>
    </w:rPr>
  </w:style>
  <w:style w:type="character" w:customStyle="1" w:styleId="WW8Num21z0">
    <w:name w:val="WW8Num21z0"/>
    <w:rsid w:val="006705B8"/>
    <w:rPr>
      <w:rFonts w:ascii="Symbol" w:hAnsi="Symbol"/>
    </w:rPr>
  </w:style>
  <w:style w:type="character" w:customStyle="1" w:styleId="WW8Num30z0">
    <w:name w:val="WW8Num30z0"/>
    <w:rsid w:val="006705B8"/>
    <w:rPr>
      <w:rFonts w:ascii="Times New Roman" w:hAnsi="Times New Roman"/>
    </w:rPr>
  </w:style>
  <w:style w:type="character" w:customStyle="1" w:styleId="WW8Num38z0">
    <w:name w:val="WW8Num38z0"/>
    <w:rsid w:val="006705B8"/>
    <w:rPr>
      <w:rFonts w:ascii="Times New Roman" w:hAnsi="Times New Roman"/>
    </w:rPr>
  </w:style>
  <w:style w:type="character" w:customStyle="1" w:styleId="WW8Num49z0">
    <w:name w:val="WW8Num49z0"/>
    <w:rsid w:val="006705B8"/>
    <w:rPr>
      <w:rFonts w:ascii="Symbol" w:hAnsi="Symbol"/>
    </w:rPr>
  </w:style>
  <w:style w:type="character" w:customStyle="1" w:styleId="WW8Num54z0">
    <w:name w:val="WW8Num54z0"/>
    <w:rsid w:val="006705B8"/>
    <w:rPr>
      <w:rFonts w:ascii="Symbol" w:hAnsi="Symbol"/>
      <w:sz w:val="24"/>
    </w:rPr>
  </w:style>
  <w:style w:type="character" w:customStyle="1" w:styleId="WW8Num56z0">
    <w:name w:val="WW8Num56z0"/>
    <w:rsid w:val="006705B8"/>
    <w:rPr>
      <w:rFonts w:ascii="Symbol" w:hAnsi="Symbol"/>
    </w:rPr>
  </w:style>
  <w:style w:type="character" w:customStyle="1" w:styleId="WW8Num57z0">
    <w:name w:val="WW8Num57z0"/>
    <w:rsid w:val="006705B8"/>
    <w:rPr>
      <w:rFonts w:ascii="Symbol" w:hAnsi="Symbol"/>
      <w:sz w:val="24"/>
    </w:rPr>
  </w:style>
  <w:style w:type="character" w:customStyle="1" w:styleId="WW-Absatz-Standardschriftart1111111111111111111111">
    <w:name w:val="WW-Absatz-Standardschriftart1111111111111111111111"/>
    <w:rsid w:val="006705B8"/>
  </w:style>
  <w:style w:type="character" w:customStyle="1" w:styleId="WW8Num1z0">
    <w:name w:val="WW8Num1z0"/>
    <w:rsid w:val="006705B8"/>
    <w:rPr>
      <w:b/>
    </w:rPr>
  </w:style>
  <w:style w:type="character" w:customStyle="1" w:styleId="WW8Num25z1">
    <w:name w:val="WW8Num25z1"/>
    <w:rsid w:val="006705B8"/>
    <w:rPr>
      <w:rFonts w:ascii="Courier New" w:hAnsi="Courier New" w:cs="Courier New"/>
    </w:rPr>
  </w:style>
  <w:style w:type="character" w:customStyle="1" w:styleId="WW8Num25z2">
    <w:name w:val="WW8Num25z2"/>
    <w:rsid w:val="006705B8"/>
    <w:rPr>
      <w:rFonts w:ascii="Wingdings" w:hAnsi="Wingdings"/>
    </w:rPr>
  </w:style>
  <w:style w:type="character" w:customStyle="1" w:styleId="WW8Num25z3">
    <w:name w:val="WW8Num25z3"/>
    <w:rsid w:val="006705B8"/>
    <w:rPr>
      <w:rFonts w:ascii="Symbol" w:hAnsi="Symbol"/>
    </w:rPr>
  </w:style>
  <w:style w:type="character" w:customStyle="1" w:styleId="WW8Num26z1">
    <w:name w:val="WW8Num26z1"/>
    <w:rsid w:val="006705B8"/>
    <w:rPr>
      <w:rFonts w:ascii="Courier New" w:hAnsi="Courier New" w:cs="Courier New"/>
    </w:rPr>
  </w:style>
  <w:style w:type="character" w:customStyle="1" w:styleId="WW8Num26z2">
    <w:name w:val="WW8Num26z2"/>
    <w:rsid w:val="006705B8"/>
    <w:rPr>
      <w:rFonts w:ascii="Wingdings" w:hAnsi="Wingdings"/>
    </w:rPr>
  </w:style>
  <w:style w:type="character" w:customStyle="1" w:styleId="WW8Num26z3">
    <w:name w:val="WW8Num26z3"/>
    <w:rsid w:val="006705B8"/>
    <w:rPr>
      <w:rFonts w:ascii="Symbol" w:hAnsi="Symbol"/>
    </w:rPr>
  </w:style>
  <w:style w:type="character" w:customStyle="1" w:styleId="WW8Num28z1">
    <w:name w:val="WW8Num28z1"/>
    <w:rsid w:val="006705B8"/>
    <w:rPr>
      <w:rFonts w:ascii="Courier New" w:hAnsi="Courier New" w:cs="Courier New"/>
    </w:rPr>
  </w:style>
  <w:style w:type="character" w:customStyle="1" w:styleId="WW8Num28z2">
    <w:name w:val="WW8Num28z2"/>
    <w:rsid w:val="006705B8"/>
    <w:rPr>
      <w:rFonts w:ascii="Wingdings" w:hAnsi="Wingdings"/>
    </w:rPr>
  </w:style>
  <w:style w:type="character" w:customStyle="1" w:styleId="WW8Num28z3">
    <w:name w:val="WW8Num28z3"/>
    <w:rsid w:val="006705B8"/>
    <w:rPr>
      <w:rFonts w:ascii="Symbol" w:hAnsi="Symbol"/>
    </w:rPr>
  </w:style>
  <w:style w:type="character" w:customStyle="1" w:styleId="WW8Num31z1">
    <w:name w:val="WW8Num31z1"/>
    <w:rsid w:val="006705B8"/>
    <w:rPr>
      <w:rFonts w:ascii="Courier New" w:hAnsi="Courier New" w:cs="Courier New"/>
    </w:rPr>
  </w:style>
  <w:style w:type="character" w:customStyle="1" w:styleId="WW8Num31z2">
    <w:name w:val="WW8Num31z2"/>
    <w:rsid w:val="006705B8"/>
    <w:rPr>
      <w:rFonts w:ascii="Wingdings" w:hAnsi="Wingdings"/>
    </w:rPr>
  </w:style>
  <w:style w:type="character" w:customStyle="1" w:styleId="WW8Num35z1">
    <w:name w:val="WW8Num35z1"/>
    <w:rsid w:val="006705B8"/>
    <w:rPr>
      <w:rFonts w:ascii="Courier New" w:hAnsi="Courier New" w:cs="Courier New"/>
    </w:rPr>
  </w:style>
  <w:style w:type="character" w:customStyle="1" w:styleId="WW8Num35z2">
    <w:name w:val="WW8Num35z2"/>
    <w:rsid w:val="006705B8"/>
    <w:rPr>
      <w:rFonts w:ascii="Wingdings" w:hAnsi="Wingdings"/>
    </w:rPr>
  </w:style>
  <w:style w:type="character" w:customStyle="1" w:styleId="WW8Num35z3">
    <w:name w:val="WW8Num35z3"/>
    <w:rsid w:val="006705B8"/>
    <w:rPr>
      <w:rFonts w:ascii="Symbol" w:hAnsi="Symbol"/>
    </w:rPr>
  </w:style>
  <w:style w:type="character" w:customStyle="1" w:styleId="WW8Num36z1">
    <w:name w:val="WW8Num36z1"/>
    <w:rsid w:val="006705B8"/>
    <w:rPr>
      <w:rFonts w:ascii="Courier New" w:hAnsi="Courier New" w:cs="Courier New"/>
    </w:rPr>
  </w:style>
  <w:style w:type="character" w:customStyle="1" w:styleId="WW8Num36z3">
    <w:name w:val="WW8Num36z3"/>
    <w:rsid w:val="006705B8"/>
    <w:rPr>
      <w:rFonts w:ascii="Symbol" w:hAnsi="Symbol"/>
    </w:rPr>
  </w:style>
  <w:style w:type="character" w:customStyle="1" w:styleId="WW8Num37z1">
    <w:name w:val="WW8Num37z1"/>
    <w:rsid w:val="006705B8"/>
    <w:rPr>
      <w:rFonts w:ascii="Courier New" w:hAnsi="Courier New" w:cs="Courier New"/>
    </w:rPr>
  </w:style>
  <w:style w:type="character" w:customStyle="1" w:styleId="WW8Num37z2">
    <w:name w:val="WW8Num37z2"/>
    <w:rsid w:val="006705B8"/>
    <w:rPr>
      <w:rFonts w:ascii="Wingdings" w:hAnsi="Wingdings"/>
    </w:rPr>
  </w:style>
  <w:style w:type="character" w:customStyle="1" w:styleId="WW8Num37z3">
    <w:name w:val="WW8Num37z3"/>
    <w:rsid w:val="006705B8"/>
    <w:rPr>
      <w:rFonts w:ascii="Symbol" w:hAnsi="Symbol"/>
    </w:rPr>
  </w:style>
  <w:style w:type="character" w:customStyle="1" w:styleId="WW8Num38z2">
    <w:name w:val="WW8Num38z2"/>
    <w:rsid w:val="006705B8"/>
    <w:rPr>
      <w:rFonts w:ascii="Wingdings" w:hAnsi="Wingdings"/>
    </w:rPr>
  </w:style>
  <w:style w:type="character" w:customStyle="1" w:styleId="WW8Num38z3">
    <w:name w:val="WW8Num38z3"/>
    <w:rsid w:val="006705B8"/>
    <w:rPr>
      <w:rFonts w:ascii="Symbol" w:hAnsi="Symbol"/>
    </w:rPr>
  </w:style>
  <w:style w:type="character" w:customStyle="1" w:styleId="WW8Num40z2">
    <w:name w:val="WW8Num40z2"/>
    <w:rsid w:val="006705B8"/>
    <w:rPr>
      <w:rFonts w:ascii="Wingdings" w:hAnsi="Wingdings"/>
    </w:rPr>
  </w:style>
  <w:style w:type="character" w:customStyle="1" w:styleId="WW8Num40z3">
    <w:name w:val="WW8Num40z3"/>
    <w:rsid w:val="006705B8"/>
    <w:rPr>
      <w:rFonts w:ascii="Symbol" w:hAnsi="Symbol"/>
    </w:rPr>
  </w:style>
  <w:style w:type="character" w:customStyle="1" w:styleId="WW8Num43z2">
    <w:name w:val="WW8Num43z2"/>
    <w:rsid w:val="006705B8"/>
    <w:rPr>
      <w:rFonts w:ascii="Wingdings" w:hAnsi="Wingdings"/>
    </w:rPr>
  </w:style>
  <w:style w:type="character" w:customStyle="1" w:styleId="WW8Num43z3">
    <w:name w:val="WW8Num43z3"/>
    <w:rsid w:val="006705B8"/>
    <w:rPr>
      <w:rFonts w:ascii="Symbol" w:hAnsi="Symbol"/>
    </w:rPr>
  </w:style>
  <w:style w:type="character" w:customStyle="1" w:styleId="WW8Num45z1">
    <w:name w:val="WW8Num45z1"/>
    <w:rsid w:val="006705B8"/>
    <w:rPr>
      <w:rFonts w:ascii="Courier New" w:hAnsi="Courier New" w:cs="Courier New"/>
    </w:rPr>
  </w:style>
  <w:style w:type="character" w:customStyle="1" w:styleId="WW8Num45z3">
    <w:name w:val="WW8Num45z3"/>
    <w:rsid w:val="006705B8"/>
    <w:rPr>
      <w:rFonts w:ascii="Symbol" w:hAnsi="Symbol"/>
    </w:rPr>
  </w:style>
  <w:style w:type="character" w:customStyle="1" w:styleId="WW8Num46z1">
    <w:name w:val="WW8Num46z1"/>
    <w:rsid w:val="006705B8"/>
    <w:rPr>
      <w:rFonts w:ascii="Courier New" w:hAnsi="Courier New" w:cs="Courier New"/>
    </w:rPr>
  </w:style>
  <w:style w:type="character" w:customStyle="1" w:styleId="WW8Num46z2">
    <w:name w:val="WW8Num46z2"/>
    <w:rsid w:val="006705B8"/>
    <w:rPr>
      <w:rFonts w:ascii="Wingdings" w:hAnsi="Wingdings"/>
    </w:rPr>
  </w:style>
  <w:style w:type="character" w:customStyle="1" w:styleId="WW8Num46z3">
    <w:name w:val="WW8Num46z3"/>
    <w:rsid w:val="006705B8"/>
    <w:rPr>
      <w:rFonts w:ascii="Symbol" w:hAnsi="Symbol"/>
    </w:rPr>
  </w:style>
  <w:style w:type="character" w:customStyle="1" w:styleId="WW8Num48z1">
    <w:name w:val="WW8Num48z1"/>
    <w:rsid w:val="006705B8"/>
    <w:rPr>
      <w:rFonts w:ascii="Courier New" w:hAnsi="Courier New" w:cs="Courier New"/>
    </w:rPr>
  </w:style>
  <w:style w:type="character" w:customStyle="1" w:styleId="WW8Num48z2">
    <w:name w:val="WW8Num48z2"/>
    <w:rsid w:val="006705B8"/>
    <w:rPr>
      <w:rFonts w:ascii="Wingdings" w:hAnsi="Wingdings"/>
    </w:rPr>
  </w:style>
  <w:style w:type="character" w:customStyle="1" w:styleId="WW8Num48z3">
    <w:name w:val="WW8Num48z3"/>
    <w:rsid w:val="006705B8"/>
    <w:rPr>
      <w:rFonts w:ascii="Symbol" w:hAnsi="Symbol"/>
    </w:rPr>
  </w:style>
  <w:style w:type="character" w:customStyle="1" w:styleId="WW8Num51z1">
    <w:name w:val="WW8Num51z1"/>
    <w:rsid w:val="006705B8"/>
    <w:rPr>
      <w:rFonts w:ascii="Courier New" w:hAnsi="Courier New" w:cs="Courier New"/>
    </w:rPr>
  </w:style>
  <w:style w:type="character" w:customStyle="1" w:styleId="WW8Num51z2">
    <w:name w:val="WW8Num51z2"/>
    <w:rsid w:val="006705B8"/>
    <w:rPr>
      <w:rFonts w:ascii="Wingdings" w:hAnsi="Wingdings"/>
    </w:rPr>
  </w:style>
  <w:style w:type="character" w:customStyle="1" w:styleId="WW8Num51z3">
    <w:name w:val="WW8Num51z3"/>
    <w:rsid w:val="006705B8"/>
    <w:rPr>
      <w:rFonts w:ascii="Symbol" w:hAnsi="Symbol"/>
    </w:rPr>
  </w:style>
  <w:style w:type="character" w:customStyle="1" w:styleId="WW8Num52z1">
    <w:name w:val="WW8Num52z1"/>
    <w:rsid w:val="006705B8"/>
    <w:rPr>
      <w:rFonts w:ascii="Courier New" w:hAnsi="Courier New" w:cs="Courier New"/>
    </w:rPr>
  </w:style>
  <w:style w:type="character" w:customStyle="1" w:styleId="WW8Num52z2">
    <w:name w:val="WW8Num52z2"/>
    <w:rsid w:val="006705B8"/>
    <w:rPr>
      <w:rFonts w:ascii="Wingdings" w:hAnsi="Wingdings"/>
    </w:rPr>
  </w:style>
  <w:style w:type="character" w:customStyle="1" w:styleId="WW8Num53z1">
    <w:name w:val="WW8Num53z1"/>
    <w:rsid w:val="006705B8"/>
    <w:rPr>
      <w:rFonts w:ascii="Courier New" w:hAnsi="Courier New" w:cs="Courier New"/>
    </w:rPr>
  </w:style>
  <w:style w:type="character" w:customStyle="1" w:styleId="WW8Num53z2">
    <w:name w:val="WW8Num53z2"/>
    <w:rsid w:val="006705B8"/>
    <w:rPr>
      <w:rFonts w:ascii="Wingdings" w:hAnsi="Wingdings"/>
    </w:rPr>
  </w:style>
  <w:style w:type="character" w:customStyle="1" w:styleId="WW8Num55z1">
    <w:name w:val="WW8Num55z1"/>
    <w:rsid w:val="006705B8"/>
    <w:rPr>
      <w:rFonts w:ascii="Courier New" w:hAnsi="Courier New" w:cs="Courier New"/>
    </w:rPr>
  </w:style>
  <w:style w:type="character" w:customStyle="1" w:styleId="WW8Num55z2">
    <w:name w:val="WW8Num55z2"/>
    <w:rsid w:val="006705B8"/>
    <w:rPr>
      <w:rFonts w:ascii="Wingdings" w:hAnsi="Wingdings"/>
    </w:rPr>
  </w:style>
  <w:style w:type="character" w:customStyle="1" w:styleId="WW8Num55z3">
    <w:name w:val="WW8Num55z3"/>
    <w:rsid w:val="006705B8"/>
    <w:rPr>
      <w:rFonts w:ascii="Symbol" w:hAnsi="Symbol"/>
    </w:rPr>
  </w:style>
  <w:style w:type="character" w:customStyle="1" w:styleId="WW8Num57z1">
    <w:name w:val="WW8Num57z1"/>
    <w:rsid w:val="006705B8"/>
    <w:rPr>
      <w:rFonts w:ascii="Courier New" w:hAnsi="Courier New" w:cs="Courier New"/>
    </w:rPr>
  </w:style>
  <w:style w:type="character" w:customStyle="1" w:styleId="WW8Num57z2">
    <w:name w:val="WW8Num57z2"/>
    <w:rsid w:val="006705B8"/>
    <w:rPr>
      <w:rFonts w:ascii="Wingdings" w:hAnsi="Wingdings"/>
    </w:rPr>
  </w:style>
  <w:style w:type="character" w:customStyle="1" w:styleId="WW8Num57z3">
    <w:name w:val="WW8Num57z3"/>
    <w:rsid w:val="006705B8"/>
    <w:rPr>
      <w:rFonts w:ascii="Symbol" w:hAnsi="Symbol"/>
    </w:rPr>
  </w:style>
  <w:style w:type="character" w:customStyle="1" w:styleId="WW8Num58z0">
    <w:name w:val="WW8Num58z0"/>
    <w:rsid w:val="006705B8"/>
    <w:rPr>
      <w:sz w:val="26"/>
      <w:szCs w:val="26"/>
    </w:rPr>
  </w:style>
  <w:style w:type="character" w:customStyle="1" w:styleId="WW8Num59z0">
    <w:name w:val="WW8Num59z0"/>
    <w:rsid w:val="006705B8"/>
    <w:rPr>
      <w:rFonts w:ascii="Symbol" w:hAnsi="Symbol"/>
    </w:rPr>
  </w:style>
  <w:style w:type="character" w:customStyle="1" w:styleId="WW8Num59z1">
    <w:name w:val="WW8Num59z1"/>
    <w:rsid w:val="006705B8"/>
    <w:rPr>
      <w:rFonts w:ascii="Courier New" w:hAnsi="Courier New" w:cs="Courier New"/>
    </w:rPr>
  </w:style>
  <w:style w:type="character" w:customStyle="1" w:styleId="WW8Num59z2">
    <w:name w:val="WW8Num59z2"/>
    <w:rsid w:val="006705B8"/>
    <w:rPr>
      <w:rFonts w:ascii="Wingdings" w:hAnsi="Wingdings"/>
    </w:rPr>
  </w:style>
  <w:style w:type="character" w:customStyle="1" w:styleId="WW8Num60z0">
    <w:name w:val="WW8Num60z0"/>
    <w:rsid w:val="006705B8"/>
    <w:rPr>
      <w:sz w:val="26"/>
      <w:szCs w:val="26"/>
    </w:rPr>
  </w:style>
  <w:style w:type="character" w:customStyle="1" w:styleId="Zadanifontodlomka1">
    <w:name w:val="Zadani font odlomka1"/>
    <w:rsid w:val="006705B8"/>
  </w:style>
  <w:style w:type="character" w:customStyle="1" w:styleId="ZaglavljeChar">
    <w:name w:val="Zaglavlje Char"/>
    <w:uiPriority w:val="99"/>
    <w:rsid w:val="006705B8"/>
    <w:rPr>
      <w:sz w:val="22"/>
      <w:szCs w:val="22"/>
    </w:rPr>
  </w:style>
  <w:style w:type="character" w:customStyle="1" w:styleId="PodnojeChar">
    <w:name w:val="Podnožje Char"/>
    <w:aliases w:val=" Char Char"/>
    <w:uiPriority w:val="99"/>
    <w:rsid w:val="006705B8"/>
    <w:rPr>
      <w:sz w:val="22"/>
      <w:szCs w:val="22"/>
    </w:rPr>
  </w:style>
  <w:style w:type="character" w:styleId="Brojstranice">
    <w:name w:val="page number"/>
    <w:rsid w:val="006705B8"/>
    <w:rPr>
      <w:rFonts w:cs="Times New Roman"/>
    </w:rPr>
  </w:style>
  <w:style w:type="character" w:customStyle="1" w:styleId="UvuenotijelotekstaChar">
    <w:name w:val="Uvučeno tijelo teksta Char"/>
    <w:rsid w:val="006705B8"/>
    <w:rPr>
      <w:rFonts w:ascii="Times New Roman" w:hAnsi="Times New Roman"/>
      <w:sz w:val="24"/>
      <w:szCs w:val="24"/>
    </w:rPr>
  </w:style>
  <w:style w:type="character" w:customStyle="1" w:styleId="TijelotekstaChar">
    <w:name w:val="Tijelo teksta Char"/>
    <w:aliases w:val=" uvlaka 3 Char1, uvlaka 31 Char, uvlaka 311 Char,uvlaka 2 Char,uvlaka 3 Char,Tijelo teksta2 Char,Tijelo teksta21 Char, uvlaka 3111 Char, uvlaka 31111 Char"/>
    <w:rsid w:val="006705B8"/>
    <w:rPr>
      <w:sz w:val="22"/>
      <w:szCs w:val="22"/>
    </w:rPr>
  </w:style>
  <w:style w:type="character" w:customStyle="1" w:styleId="PodnojeChar1">
    <w:name w:val="Podnožje Char1"/>
    <w:uiPriority w:val="99"/>
    <w:rsid w:val="006705B8"/>
    <w:rPr>
      <w:rFonts w:ascii="Times New Roman" w:eastAsia="Times New Roman" w:hAnsi="Times New Roman"/>
      <w:sz w:val="24"/>
      <w:szCs w:val="24"/>
    </w:rPr>
  </w:style>
  <w:style w:type="character" w:customStyle="1" w:styleId="Tijeloteksta2Char">
    <w:name w:val="Tijelo teksta 2 Char"/>
    <w:rsid w:val="006705B8"/>
    <w:rPr>
      <w:rFonts w:ascii="Times New Roman" w:hAnsi="Times New Roman"/>
      <w:color w:val="FF0000"/>
      <w:sz w:val="24"/>
      <w:szCs w:val="24"/>
      <w:lang w:val="de-DE"/>
    </w:rPr>
  </w:style>
  <w:style w:type="character" w:customStyle="1" w:styleId="Tijeloteksta2Char1">
    <w:name w:val="Tijelo teksta 2 Char1"/>
    <w:rsid w:val="006705B8"/>
    <w:rPr>
      <w:sz w:val="22"/>
      <w:szCs w:val="22"/>
    </w:rPr>
  </w:style>
  <w:style w:type="character" w:customStyle="1" w:styleId="ZaglavljeChar1">
    <w:name w:val="Zaglavlje Char1"/>
    <w:uiPriority w:val="99"/>
    <w:rsid w:val="006705B8"/>
    <w:rPr>
      <w:rFonts w:ascii="Times New Roman" w:eastAsia="Times New Roman" w:hAnsi="Times New Roman"/>
      <w:sz w:val="24"/>
      <w:szCs w:val="24"/>
    </w:rPr>
  </w:style>
  <w:style w:type="character" w:customStyle="1" w:styleId="BezproredaChar">
    <w:name w:val="Bez proreda Char"/>
    <w:rsid w:val="006705B8"/>
    <w:rPr>
      <w:rFonts w:eastAsia="Calibri"/>
      <w:sz w:val="22"/>
      <w:szCs w:val="22"/>
      <w:lang w:eastAsia="ar-SA" w:bidi="ar-SA"/>
    </w:rPr>
  </w:style>
  <w:style w:type="character" w:styleId="Hiperveza">
    <w:name w:val="Hyperlink"/>
    <w:uiPriority w:val="99"/>
    <w:rsid w:val="006705B8"/>
    <w:rPr>
      <w:color w:val="0000FF"/>
      <w:u w:val="single"/>
    </w:rPr>
  </w:style>
  <w:style w:type="character" w:customStyle="1" w:styleId="TekstbaloniaChar">
    <w:name w:val="Tekst balončića Char"/>
    <w:uiPriority w:val="99"/>
    <w:rsid w:val="006705B8"/>
    <w:rPr>
      <w:rFonts w:ascii="Tahoma" w:eastAsia="Calibri" w:hAnsi="Tahoma"/>
      <w:sz w:val="16"/>
      <w:szCs w:val="16"/>
      <w:lang w:val="x-none"/>
    </w:rPr>
  </w:style>
  <w:style w:type="character" w:customStyle="1" w:styleId="apple-converted-space">
    <w:name w:val="apple-converted-space"/>
    <w:basedOn w:val="Zadanifontodlomka1"/>
    <w:rsid w:val="006705B8"/>
  </w:style>
  <w:style w:type="character" w:styleId="Naglaeno">
    <w:name w:val="Strong"/>
    <w:qFormat/>
    <w:rsid w:val="006705B8"/>
    <w:rPr>
      <w:b/>
      <w:bCs/>
    </w:rPr>
  </w:style>
  <w:style w:type="character" w:customStyle="1" w:styleId="NaslovChar">
    <w:name w:val="Naslov Char"/>
    <w:uiPriority w:val="99"/>
    <w:rsid w:val="006705B8"/>
    <w:rPr>
      <w:rFonts w:ascii="HelveticaPlain" w:hAnsi="HelveticaPlain"/>
      <w:sz w:val="32"/>
      <w:lang w:val="en-US"/>
    </w:rPr>
  </w:style>
  <w:style w:type="character" w:customStyle="1" w:styleId="StrongEmphasis">
    <w:name w:val="Strong Emphasis"/>
    <w:rsid w:val="006705B8"/>
    <w:rPr>
      <w:b/>
      <w:bCs/>
    </w:rPr>
  </w:style>
  <w:style w:type="character" w:customStyle="1" w:styleId="TekstfusnoteChar">
    <w:name w:val="Tekst fusnote Char"/>
    <w:uiPriority w:val="99"/>
    <w:rsid w:val="006705B8"/>
    <w:rPr>
      <w:rFonts w:eastAsia="Calibri"/>
      <w:lang w:val="x-none"/>
    </w:rPr>
  </w:style>
  <w:style w:type="character" w:customStyle="1" w:styleId="kurziv">
    <w:name w:val="kurziv"/>
    <w:basedOn w:val="Zadanifontodlomka1"/>
    <w:rsid w:val="006705B8"/>
  </w:style>
  <w:style w:type="character" w:styleId="Istaknuto">
    <w:name w:val="Emphasis"/>
    <w:qFormat/>
    <w:rsid w:val="006705B8"/>
    <w:rPr>
      <w:i/>
      <w:iCs/>
    </w:rPr>
  </w:style>
  <w:style w:type="character" w:customStyle="1" w:styleId="TekstkomentaraChar">
    <w:name w:val="Tekst komentara Char"/>
    <w:uiPriority w:val="99"/>
    <w:rsid w:val="006705B8"/>
    <w:rPr>
      <w:rFonts w:eastAsia="Calibri"/>
      <w:lang w:val="x-none"/>
    </w:rPr>
  </w:style>
  <w:style w:type="character" w:customStyle="1" w:styleId="PredmetkomentaraChar">
    <w:name w:val="Predmet komentara Char"/>
    <w:uiPriority w:val="99"/>
    <w:rsid w:val="006705B8"/>
    <w:rPr>
      <w:rFonts w:eastAsia="Calibri"/>
      <w:b/>
      <w:bCs/>
      <w:lang w:val="x-none"/>
    </w:rPr>
  </w:style>
  <w:style w:type="character" w:customStyle="1" w:styleId="bold">
    <w:name w:val="bold"/>
    <w:basedOn w:val="Zadanifontodlomka1"/>
    <w:rsid w:val="006705B8"/>
  </w:style>
  <w:style w:type="character" w:customStyle="1" w:styleId="Tijeloteksta3Char">
    <w:name w:val="Tijelo teksta 3 Char"/>
    <w:link w:val="Tijeloteksta3"/>
    <w:rsid w:val="006705B8"/>
    <w:rPr>
      <w:rFonts w:ascii="Tahoma" w:hAnsi="Tahoma"/>
      <w:lang w:val="x-none"/>
    </w:rPr>
  </w:style>
  <w:style w:type="character" w:customStyle="1" w:styleId="CitatChar">
    <w:name w:val="Citat Char"/>
    <w:link w:val="Citat"/>
    <w:uiPriority w:val="99"/>
    <w:rsid w:val="006705B8"/>
    <w:rPr>
      <w:rFonts w:ascii="Cambria" w:eastAsia="Calibri" w:hAnsi="Cambria"/>
      <w:i/>
      <w:iCs/>
      <w:color w:val="000000"/>
      <w:lang w:val="x-none"/>
    </w:rPr>
  </w:style>
  <w:style w:type="character" w:customStyle="1" w:styleId="Tijeloteksta-uvlaka3Char">
    <w:name w:val="Tijelo teksta - uvlaka 3 Char"/>
    <w:aliases w:val=" uvlaka 3 Char"/>
    <w:link w:val="Tijeloteksta-uvlaka3"/>
    <w:rsid w:val="006705B8"/>
    <w:rPr>
      <w:rFonts w:eastAsia="Calibri"/>
      <w:sz w:val="16"/>
      <w:szCs w:val="16"/>
      <w:lang w:val="x-none"/>
    </w:rPr>
  </w:style>
  <w:style w:type="character" w:customStyle="1" w:styleId="FontStyle30">
    <w:name w:val="Font Style30"/>
    <w:uiPriority w:val="99"/>
    <w:rsid w:val="006705B8"/>
    <w:rPr>
      <w:rFonts w:ascii="Palatino Linotype" w:hAnsi="Palatino Linotype" w:cs="Palatino Linotype"/>
      <w:b/>
      <w:bCs/>
      <w:sz w:val="20"/>
      <w:szCs w:val="20"/>
    </w:rPr>
  </w:style>
  <w:style w:type="character" w:customStyle="1" w:styleId="FontStyle38">
    <w:name w:val="Font Style38"/>
    <w:uiPriority w:val="99"/>
    <w:rsid w:val="006705B8"/>
    <w:rPr>
      <w:rFonts w:ascii="Palatino Linotype" w:hAnsi="Palatino Linotype" w:cs="Palatino Linotype"/>
      <w:b/>
      <w:bCs/>
      <w:sz w:val="16"/>
      <w:szCs w:val="16"/>
    </w:rPr>
  </w:style>
  <w:style w:type="character" w:customStyle="1" w:styleId="FontStyle39">
    <w:name w:val="Font Style39"/>
    <w:uiPriority w:val="99"/>
    <w:rsid w:val="006705B8"/>
    <w:rPr>
      <w:rFonts w:ascii="Palatino Linotype" w:hAnsi="Palatino Linotype" w:cs="Palatino Linotype"/>
      <w:i/>
      <w:iCs/>
      <w:sz w:val="16"/>
      <w:szCs w:val="16"/>
    </w:rPr>
  </w:style>
  <w:style w:type="character" w:customStyle="1" w:styleId="FontStyle32">
    <w:name w:val="Font Style32"/>
    <w:uiPriority w:val="99"/>
    <w:rsid w:val="006705B8"/>
    <w:rPr>
      <w:rFonts w:ascii="Palatino Linotype" w:hAnsi="Palatino Linotype" w:cs="Palatino Linotype"/>
      <w:sz w:val="20"/>
      <w:szCs w:val="20"/>
    </w:rPr>
  </w:style>
  <w:style w:type="character" w:customStyle="1" w:styleId="FontStyle34">
    <w:name w:val="Font Style34"/>
    <w:uiPriority w:val="99"/>
    <w:rsid w:val="006705B8"/>
    <w:rPr>
      <w:rFonts w:ascii="Georgia" w:hAnsi="Georgia" w:cs="Georgia"/>
      <w:sz w:val="16"/>
      <w:szCs w:val="16"/>
    </w:rPr>
  </w:style>
  <w:style w:type="character" w:customStyle="1" w:styleId="Referencakomentara1">
    <w:name w:val="Referenca komentara1"/>
    <w:rsid w:val="006705B8"/>
    <w:rPr>
      <w:sz w:val="16"/>
      <w:szCs w:val="16"/>
    </w:rPr>
  </w:style>
  <w:style w:type="character" w:customStyle="1" w:styleId="Znakovipodnoja">
    <w:name w:val="Znakovi podnožja"/>
    <w:rsid w:val="006705B8"/>
    <w:rPr>
      <w:sz w:val="20"/>
      <w:vertAlign w:val="superscript"/>
    </w:rPr>
  </w:style>
  <w:style w:type="character" w:customStyle="1" w:styleId="Tijeloteksta-uvlaka2Char">
    <w:name w:val="Tijelo teksta - uvlaka 2 Char"/>
    <w:rsid w:val="006705B8"/>
    <w:rPr>
      <w:rFonts w:ascii="Arial" w:hAnsi="Arial"/>
      <w:sz w:val="24"/>
      <w:lang w:val="x-none"/>
    </w:rPr>
  </w:style>
  <w:style w:type="character" w:styleId="SlijeenaHiperveza">
    <w:name w:val="FollowedHyperlink"/>
    <w:uiPriority w:val="99"/>
    <w:rsid w:val="006705B8"/>
    <w:rPr>
      <w:color w:val="800080"/>
      <w:u w:val="single"/>
    </w:rPr>
  </w:style>
  <w:style w:type="character" w:customStyle="1" w:styleId="Stil2">
    <w:name w:val="Stil2"/>
    <w:rsid w:val="006705B8"/>
    <w:rPr>
      <w:rFonts w:ascii="Times New Roman" w:hAnsi="Times New Roman"/>
      <w:sz w:val="20"/>
      <w:vertAlign w:val="superscript"/>
    </w:rPr>
  </w:style>
  <w:style w:type="character" w:customStyle="1" w:styleId="uvlaka3CharCharChar1">
    <w:name w:val="uvlaka 3 Char Char Char1"/>
    <w:rsid w:val="006705B8"/>
    <w:rPr>
      <w:rFonts w:ascii="Arial" w:hAnsi="Arial" w:cs="Arial"/>
      <w:sz w:val="24"/>
      <w:lang w:val="hr-HR" w:eastAsia="ar-SA" w:bidi="ar-SA"/>
    </w:rPr>
  </w:style>
  <w:style w:type="character" w:customStyle="1" w:styleId="PodnaslovChar">
    <w:name w:val="Podnaslov Char"/>
    <w:uiPriority w:val="99"/>
    <w:rsid w:val="006705B8"/>
    <w:rPr>
      <w:rFonts w:ascii="Cambria" w:hAnsi="Cambria"/>
      <w:sz w:val="24"/>
      <w:szCs w:val="24"/>
      <w:lang w:val="en-US"/>
    </w:rPr>
  </w:style>
  <w:style w:type="character" w:customStyle="1" w:styleId="PodnaslovChar1">
    <w:name w:val="Podnaslov Char1"/>
    <w:rsid w:val="006705B8"/>
    <w:rPr>
      <w:rFonts w:ascii="Cambria" w:eastAsia="Times New Roman" w:hAnsi="Cambria" w:cs="Times New Roman"/>
      <w:sz w:val="24"/>
      <w:szCs w:val="24"/>
    </w:rPr>
  </w:style>
  <w:style w:type="character" w:customStyle="1" w:styleId="SubtitleChar1">
    <w:name w:val="Subtitle Char1"/>
    <w:rsid w:val="006705B8"/>
    <w:rPr>
      <w:rFonts w:ascii="Cambria" w:eastAsia="Times New Roman" w:hAnsi="Cambria" w:cs="Times New Roman"/>
      <w:sz w:val="24"/>
      <w:szCs w:val="24"/>
      <w:lang w:val="en-AU"/>
    </w:rPr>
  </w:style>
  <w:style w:type="character" w:customStyle="1" w:styleId="BalloonTextChar1">
    <w:name w:val="Balloon Text Char1"/>
    <w:rsid w:val="006705B8"/>
    <w:rPr>
      <w:rFonts w:ascii="Tahoma" w:hAnsi="Tahoma" w:cs="Tahoma"/>
      <w:sz w:val="16"/>
      <w:szCs w:val="16"/>
      <w:lang w:val="en-AU"/>
    </w:rPr>
  </w:style>
  <w:style w:type="character" w:customStyle="1" w:styleId="KartadokumentaChar">
    <w:name w:val="Karta dokumenta Char"/>
    <w:link w:val="Kartadokumenta"/>
    <w:uiPriority w:val="99"/>
    <w:semiHidden/>
    <w:rsid w:val="006705B8"/>
    <w:rPr>
      <w:rFonts w:ascii="Tahoma" w:hAnsi="Tahoma"/>
      <w:lang w:val="x-none"/>
    </w:rPr>
  </w:style>
  <w:style w:type="character" w:customStyle="1" w:styleId="StyleBold">
    <w:name w:val="Style Bold"/>
    <w:rsid w:val="006705B8"/>
    <w:rPr>
      <w:rFonts w:ascii="Arial" w:hAnsi="Arial"/>
      <w:b/>
      <w:bCs/>
      <w:sz w:val="24"/>
    </w:rPr>
  </w:style>
  <w:style w:type="character" w:customStyle="1" w:styleId="ObinitekstChar">
    <w:name w:val="Obični tekst Char"/>
    <w:rsid w:val="006705B8"/>
    <w:rPr>
      <w:rFonts w:ascii="Courier New" w:hAnsi="Courier New"/>
      <w:lang w:val="x-none"/>
    </w:rPr>
  </w:style>
  <w:style w:type="character" w:customStyle="1" w:styleId="Normal2Char">
    <w:name w:val="Normal2 Char"/>
    <w:rsid w:val="006705B8"/>
    <w:rPr>
      <w:rFonts w:ascii="Times New Roman" w:hAnsi="Times New Roman"/>
      <w:sz w:val="24"/>
      <w:lang w:val="en-GB"/>
    </w:rPr>
  </w:style>
  <w:style w:type="character" w:customStyle="1" w:styleId="naslov10">
    <w:name w:val="naslov1"/>
    <w:rsid w:val="006705B8"/>
    <w:rPr>
      <w:rFonts w:ascii="Arial" w:hAnsi="Arial" w:cs="Arial"/>
      <w:b/>
      <w:bCs/>
      <w:strike w:val="0"/>
      <w:dstrike w:val="0"/>
      <w:color w:val="A2BD18"/>
      <w:sz w:val="20"/>
      <w:szCs w:val="20"/>
      <w:u w:val="none"/>
    </w:rPr>
  </w:style>
  <w:style w:type="character" w:customStyle="1" w:styleId="Bodytext6">
    <w:name w:val="Body text (6)_"/>
    <w:rsid w:val="006705B8"/>
    <w:rPr>
      <w:sz w:val="23"/>
      <w:szCs w:val="23"/>
      <w:shd w:val="clear" w:color="auto" w:fill="FFFFFF"/>
    </w:rPr>
  </w:style>
  <w:style w:type="character" w:customStyle="1" w:styleId="Bodytext">
    <w:name w:val="Body text_"/>
    <w:rsid w:val="006705B8"/>
    <w:rPr>
      <w:shd w:val="clear" w:color="auto" w:fill="FFFFFF"/>
    </w:rPr>
  </w:style>
  <w:style w:type="character" w:customStyle="1" w:styleId="StyleCenteredBefore12ptCharCharChar">
    <w:name w:val="Style Centered Before:  12 pt Char Char Char"/>
    <w:rsid w:val="006705B8"/>
    <w:rPr>
      <w:rFonts w:ascii="Arial" w:hAnsi="Arial"/>
      <w:b/>
      <w:sz w:val="22"/>
      <w:szCs w:val="24"/>
      <w:lang w:val="en-US"/>
    </w:rPr>
  </w:style>
  <w:style w:type="character" w:customStyle="1" w:styleId="StyleStyleCenteredBefore12pt10ptCharCharCharCharChar">
    <w:name w:val="Style Style Centered Before:  12 pt + 10 pt Char Char Char Char Char"/>
    <w:rsid w:val="006705B8"/>
    <w:rPr>
      <w:rFonts w:ascii="Arial" w:hAnsi="Arial"/>
      <w:b/>
      <w:bCs/>
      <w:sz w:val="22"/>
      <w:szCs w:val="24"/>
      <w:lang w:val="en-US"/>
    </w:rPr>
  </w:style>
  <w:style w:type="character" w:customStyle="1" w:styleId="PopisChar">
    <w:name w:val="Popis Char"/>
    <w:rsid w:val="006705B8"/>
    <w:rPr>
      <w:rFonts w:ascii="Arial" w:hAnsi="Arial"/>
      <w:sz w:val="30"/>
      <w:lang w:val="x-none"/>
    </w:rPr>
  </w:style>
  <w:style w:type="character" w:customStyle="1" w:styleId="ListCharCharCharCharCharCharCharCharCharCharCharCharCharCharCharCharCharCharCharCharCharCharCharCharCharCharCharCharCharCharCharCharCharCharCharCharCharCharCharCharCharCharCharCharCharCharCharCharChar">
    <w:name w:val="List Char Char Char Char Char Char Char Char Char Char Char Char Char Char Char Char Char Char Char Char Char Char Char Char Char Char Char Char Char Char Char Char Char Char Char Char Char Char Char Char Char Char Char Char Char Char Char Char Char "/>
    <w:rsid w:val="006705B8"/>
    <w:rPr>
      <w:rFonts w:ascii="Arial" w:hAnsi="Arial"/>
      <w:szCs w:val="24"/>
      <w:lang w:val="hr-HR" w:eastAsia="ar-SA" w:bidi="ar-SA"/>
    </w:rPr>
  </w:style>
  <w:style w:type="character" w:customStyle="1" w:styleId="Normal2CharCharCharChar">
    <w:name w:val="Normal2 Char Char Char Char"/>
    <w:rsid w:val="006705B8"/>
    <w:rPr>
      <w:rFonts w:ascii="Arial" w:hAnsi="Arial"/>
      <w:szCs w:val="24"/>
      <w:lang w:val="x-none"/>
    </w:rPr>
  </w:style>
  <w:style w:type="character" w:customStyle="1" w:styleId="CitatChar1">
    <w:name w:val="Citat Char1"/>
    <w:rsid w:val="006705B8"/>
    <w:rPr>
      <w:i/>
      <w:iCs/>
      <w:color w:val="404040"/>
      <w:sz w:val="22"/>
      <w:szCs w:val="22"/>
    </w:rPr>
  </w:style>
  <w:style w:type="character" w:customStyle="1" w:styleId="NaglaencitatChar">
    <w:name w:val="Naglašen citat Char"/>
    <w:link w:val="Naglaencitat"/>
    <w:uiPriority w:val="99"/>
    <w:rsid w:val="006705B8"/>
    <w:rPr>
      <w:rFonts w:ascii="Cambria" w:hAnsi="Cambria"/>
      <w:i/>
      <w:iCs/>
      <w:color w:val="FFFFFF"/>
      <w:sz w:val="24"/>
      <w:szCs w:val="24"/>
      <w:lang w:bidi="en-US"/>
    </w:rPr>
  </w:style>
  <w:style w:type="character" w:customStyle="1" w:styleId="NaglaencitatChar1">
    <w:name w:val="Naglašen citat Char1"/>
    <w:rsid w:val="006705B8"/>
    <w:rPr>
      <w:b/>
      <w:bCs/>
      <w:i/>
      <w:iCs/>
      <w:color w:val="4F81BD"/>
      <w:sz w:val="22"/>
      <w:szCs w:val="22"/>
    </w:rPr>
  </w:style>
  <w:style w:type="character" w:styleId="Nerijeenospominjanje">
    <w:name w:val="Unresolved Mention"/>
    <w:rsid w:val="006705B8"/>
    <w:rPr>
      <w:color w:val="808080"/>
      <w:shd w:val="clear" w:color="auto" w:fill="E6E6E6"/>
    </w:rPr>
  </w:style>
  <w:style w:type="character" w:customStyle="1" w:styleId="style2">
    <w:name w:val="style2"/>
    <w:rsid w:val="006705B8"/>
  </w:style>
  <w:style w:type="character" w:customStyle="1" w:styleId="st">
    <w:name w:val="st"/>
    <w:rsid w:val="006705B8"/>
  </w:style>
  <w:style w:type="character" w:customStyle="1" w:styleId="long-text">
    <w:name w:val="long-text"/>
    <w:basedOn w:val="Zadanifontodlomka1"/>
    <w:rsid w:val="006705B8"/>
  </w:style>
  <w:style w:type="character" w:customStyle="1" w:styleId="TekstkrajnjebiljekeChar">
    <w:name w:val="Tekst krajnje bilješke Char"/>
    <w:rsid w:val="006705B8"/>
    <w:rPr>
      <w:rFonts w:ascii="Arial" w:hAnsi="Arial"/>
      <w:i/>
      <w:color w:val="000000"/>
      <w:lang w:val="en-GB"/>
    </w:rPr>
  </w:style>
  <w:style w:type="character" w:customStyle="1" w:styleId="Znakovikrajnjezabiljeke">
    <w:name w:val="Znakovi krajnje zabilješke"/>
    <w:rsid w:val="006705B8"/>
    <w:rPr>
      <w:vertAlign w:val="superscript"/>
    </w:rPr>
  </w:style>
  <w:style w:type="character" w:customStyle="1" w:styleId="UnresolvedMention1">
    <w:name w:val="Unresolved Mention1"/>
    <w:rsid w:val="006705B8"/>
    <w:rPr>
      <w:color w:val="808080"/>
      <w:shd w:val="clear" w:color="auto" w:fill="E6E6E6"/>
    </w:rPr>
  </w:style>
  <w:style w:type="character" w:customStyle="1" w:styleId="Naslov21Char">
    <w:name w:val="Naslov 21 Char"/>
    <w:rsid w:val="006705B8"/>
    <w:rPr>
      <w:rFonts w:ascii="Arial" w:hAnsi="Arial"/>
      <w:b/>
      <w:sz w:val="24"/>
      <w:lang w:val="x-none"/>
    </w:rPr>
  </w:style>
  <w:style w:type="character" w:customStyle="1" w:styleId="BEZINDENTACIJEChar">
    <w:name w:val="BEZ INDENTACIJE Char"/>
    <w:rsid w:val="006705B8"/>
    <w:rPr>
      <w:rFonts w:ascii="Times New Roman" w:hAnsi="Times New Roman"/>
      <w:color w:val="00000A"/>
      <w:sz w:val="24"/>
      <w:szCs w:val="24"/>
      <w:lang w:val="x-none"/>
    </w:rPr>
  </w:style>
  <w:style w:type="character" w:customStyle="1" w:styleId="Neupadljivoisticanje1">
    <w:name w:val="Neupadljivo isticanje1"/>
    <w:rsid w:val="006705B8"/>
    <w:rPr>
      <w:i/>
      <w:iCs/>
      <w:color w:val="595959"/>
    </w:rPr>
  </w:style>
  <w:style w:type="character" w:customStyle="1" w:styleId="Jakoisticanje1">
    <w:name w:val="Jako isticanje1"/>
    <w:rsid w:val="006705B8"/>
    <w:rPr>
      <w:b/>
      <w:bCs/>
      <w:i/>
      <w:iCs/>
    </w:rPr>
  </w:style>
  <w:style w:type="character" w:customStyle="1" w:styleId="Neupadljivareferenca1">
    <w:name w:val="Neupadljiva referenca1"/>
    <w:rsid w:val="006705B8"/>
    <w:rPr>
      <w:smallCaps/>
      <w:color w:val="404040"/>
      <w:u w:val="single"/>
    </w:rPr>
  </w:style>
  <w:style w:type="character" w:customStyle="1" w:styleId="Istaknutareferenca1">
    <w:name w:val="Istaknuta referenca1"/>
    <w:rsid w:val="006705B8"/>
    <w:rPr>
      <w:b/>
      <w:bCs/>
      <w:smallCaps/>
      <w:color w:val="auto"/>
      <w:spacing w:val="3"/>
      <w:u w:val="single"/>
    </w:rPr>
  </w:style>
  <w:style w:type="character" w:customStyle="1" w:styleId="Naslovknjige1">
    <w:name w:val="Naslov knjige1"/>
    <w:rsid w:val="006705B8"/>
    <w:rPr>
      <w:b/>
      <w:bCs/>
      <w:smallCaps/>
      <w:spacing w:val="7"/>
    </w:rPr>
  </w:style>
  <w:style w:type="character" w:customStyle="1" w:styleId="OpisslikeChar">
    <w:name w:val="Opis slike Char"/>
    <w:rsid w:val="006705B8"/>
    <w:rPr>
      <w:rFonts w:eastAsia="Calibri"/>
      <w:b/>
      <w:bCs/>
      <w:color w:val="4F81BD"/>
      <w:sz w:val="18"/>
      <w:szCs w:val="18"/>
    </w:rPr>
  </w:style>
  <w:style w:type="character" w:customStyle="1" w:styleId="tablicaChar">
    <w:name w:val="tablica Char"/>
    <w:rsid w:val="006705B8"/>
    <w:rPr>
      <w:rFonts w:ascii="Cambria" w:hAnsi="Cambria"/>
      <w:b/>
      <w:bCs/>
      <w:sz w:val="22"/>
    </w:rPr>
  </w:style>
  <w:style w:type="character" w:customStyle="1" w:styleId="tablica1Char">
    <w:name w:val="tablica 1 Char"/>
    <w:rsid w:val="006705B8"/>
    <w:rPr>
      <w:rFonts w:ascii="Cambria" w:hAnsi="Cambria"/>
      <w:b/>
      <w:bCs/>
      <w:sz w:val="22"/>
      <w:szCs w:val="22"/>
    </w:rPr>
  </w:style>
  <w:style w:type="character" w:customStyle="1" w:styleId="InternetLink">
    <w:name w:val="Internet Link"/>
    <w:rsid w:val="006705B8"/>
    <w:rPr>
      <w:color w:val="0000FF"/>
      <w:u w:val="single"/>
    </w:rPr>
  </w:style>
  <w:style w:type="character" w:customStyle="1" w:styleId="pt-defaultparagraphfont-000025">
    <w:name w:val="pt-defaultparagraphfont-000025"/>
    <w:rsid w:val="006705B8"/>
  </w:style>
  <w:style w:type="character" w:customStyle="1" w:styleId="pt-defaultparagraphfont-000035">
    <w:name w:val="pt-defaultparagraphfont-000035"/>
    <w:rsid w:val="006705B8"/>
  </w:style>
  <w:style w:type="character" w:customStyle="1" w:styleId="pt-000028">
    <w:name w:val="pt-000028"/>
    <w:rsid w:val="006705B8"/>
  </w:style>
  <w:style w:type="character" w:customStyle="1" w:styleId="pt-defaultparagraphfont-000030">
    <w:name w:val="pt-defaultparagraphfont-000030"/>
    <w:rsid w:val="006705B8"/>
  </w:style>
  <w:style w:type="character" w:customStyle="1" w:styleId="pt-000031">
    <w:name w:val="pt-000031"/>
    <w:rsid w:val="006705B8"/>
  </w:style>
  <w:style w:type="character" w:customStyle="1" w:styleId="pt-heading2char">
    <w:name w:val="pt-heading2char"/>
    <w:rsid w:val="006705B8"/>
  </w:style>
  <w:style w:type="character" w:customStyle="1" w:styleId="pt-000054">
    <w:name w:val="pt-000054"/>
    <w:rsid w:val="006705B8"/>
  </w:style>
  <w:style w:type="character" w:customStyle="1" w:styleId="pt-000000">
    <w:name w:val="pt-000000"/>
    <w:rsid w:val="006705B8"/>
  </w:style>
  <w:style w:type="character" w:customStyle="1" w:styleId="pt-defaultparagraphfont-000087">
    <w:name w:val="pt-defaultparagraphfont-000087"/>
    <w:rsid w:val="006705B8"/>
  </w:style>
  <w:style w:type="character" w:customStyle="1" w:styleId="OdlomakpopisaChar">
    <w:name w:val="Odlomak popisa Char"/>
    <w:rsid w:val="006705B8"/>
    <w:rPr>
      <w:rFonts w:eastAsia="Calibri"/>
      <w:sz w:val="22"/>
      <w:szCs w:val="22"/>
    </w:rPr>
  </w:style>
  <w:style w:type="character" w:customStyle="1" w:styleId="highlight">
    <w:name w:val="highlight"/>
    <w:rsid w:val="006705B8"/>
  </w:style>
  <w:style w:type="character" w:customStyle="1" w:styleId="Referencafusnote1">
    <w:name w:val="Referenca fusnote1"/>
    <w:rsid w:val="006705B8"/>
    <w:rPr>
      <w:vertAlign w:val="superscript"/>
    </w:rPr>
  </w:style>
  <w:style w:type="character" w:customStyle="1" w:styleId="Referencakrajnjebiljeke1">
    <w:name w:val="Referenca krajnje bilješke1"/>
    <w:rsid w:val="006705B8"/>
    <w:rPr>
      <w:vertAlign w:val="superscript"/>
    </w:rPr>
  </w:style>
  <w:style w:type="character" w:customStyle="1" w:styleId="Simbolinumeriranja">
    <w:name w:val="Simboli numeriranja"/>
    <w:rsid w:val="006705B8"/>
  </w:style>
  <w:style w:type="character" w:customStyle="1" w:styleId="ListLabel1">
    <w:name w:val="ListLabel 1"/>
    <w:rsid w:val="006705B8"/>
    <w:rPr>
      <w:b/>
      <w:bCs/>
      <w:w w:val="99"/>
    </w:rPr>
  </w:style>
  <w:style w:type="character" w:customStyle="1" w:styleId="Grafikeoznake2">
    <w:name w:val="Grafičke oznake2"/>
    <w:rsid w:val="006705B8"/>
    <w:rPr>
      <w:rFonts w:ascii="OpenSymbol" w:eastAsia="OpenSymbol" w:hAnsi="OpenSymbol" w:cs="OpenSymbol"/>
    </w:rPr>
  </w:style>
  <w:style w:type="character" w:customStyle="1" w:styleId="ListLabel5">
    <w:name w:val="ListLabel 5"/>
    <w:rsid w:val="006705B8"/>
    <w:rPr>
      <w:color w:val="00000A"/>
    </w:rPr>
  </w:style>
  <w:style w:type="character" w:customStyle="1" w:styleId="ListLabel4">
    <w:name w:val="ListLabel 4"/>
    <w:rsid w:val="006705B8"/>
    <w:rPr>
      <w:i/>
      <w:iCs/>
    </w:rPr>
  </w:style>
  <w:style w:type="character" w:customStyle="1" w:styleId="ListLabel2">
    <w:name w:val="ListLabel 2"/>
    <w:rsid w:val="006705B8"/>
    <w:rPr>
      <w:rFonts w:eastAsia="Calibri" w:cs="Times New Roman"/>
    </w:rPr>
  </w:style>
  <w:style w:type="character" w:customStyle="1" w:styleId="ListLabel3">
    <w:name w:val="ListLabel 3"/>
    <w:rsid w:val="006705B8"/>
    <w:rPr>
      <w:rFonts w:cs="Courier New"/>
    </w:rPr>
  </w:style>
  <w:style w:type="paragraph" w:customStyle="1" w:styleId="Naslov20">
    <w:name w:val="Naslov2"/>
    <w:basedOn w:val="Normal"/>
    <w:next w:val="Tijeloteksta"/>
    <w:rsid w:val="006705B8"/>
    <w:pPr>
      <w:keepNext/>
      <w:spacing w:before="240" w:after="120"/>
    </w:pPr>
    <w:rPr>
      <w:rFonts w:ascii="Arial" w:eastAsia="SimSun" w:hAnsi="Arial" w:cs="Tahoma"/>
      <w:sz w:val="28"/>
      <w:szCs w:val="28"/>
    </w:rPr>
  </w:style>
  <w:style w:type="paragraph" w:styleId="Tijeloteksta">
    <w:name w:val="Body Text"/>
    <w:aliases w:val=" uvlaka 3, uvlaka 31, uvlaka 311,uvlaka 2,uvlaka 3,Tijelo teksta2,Tijelo teksta21, uvlaka 3111, uvlaka 31111"/>
    <w:basedOn w:val="Normal"/>
    <w:link w:val="TijelotekstaChar1"/>
    <w:rsid w:val="006705B8"/>
    <w:pPr>
      <w:spacing w:after="120"/>
    </w:pPr>
  </w:style>
  <w:style w:type="character" w:customStyle="1" w:styleId="TijelotekstaChar1">
    <w:name w:val="Tijelo teksta Char1"/>
    <w:basedOn w:val="Zadanifontodlomka"/>
    <w:link w:val="Tijeloteksta"/>
    <w:rsid w:val="006705B8"/>
    <w:rPr>
      <w:rFonts w:ascii="Calibri" w:eastAsia="Times New Roman" w:hAnsi="Calibri" w:cs="Calibri"/>
      <w:kern w:val="0"/>
      <w:lang w:val="hr-HR" w:eastAsia="ar-SA"/>
      <w14:ligatures w14:val="none"/>
    </w:rPr>
  </w:style>
  <w:style w:type="paragraph" w:styleId="Popis">
    <w:name w:val="List"/>
    <w:basedOn w:val="Normal"/>
    <w:rsid w:val="006705B8"/>
    <w:pPr>
      <w:spacing w:after="0" w:line="240" w:lineRule="auto"/>
      <w:ind w:left="283" w:hanging="283"/>
    </w:pPr>
    <w:rPr>
      <w:rFonts w:ascii="Arial" w:hAnsi="Arial"/>
      <w:sz w:val="30"/>
      <w:szCs w:val="20"/>
      <w:lang w:val="x-none"/>
    </w:rPr>
  </w:style>
  <w:style w:type="paragraph" w:customStyle="1" w:styleId="Opis">
    <w:name w:val="Opis"/>
    <w:basedOn w:val="Normal"/>
    <w:rsid w:val="006705B8"/>
    <w:pPr>
      <w:suppressLineNumbers/>
      <w:spacing w:before="120" w:after="120"/>
    </w:pPr>
    <w:rPr>
      <w:rFonts w:cs="Tahoma"/>
      <w:i/>
      <w:iCs/>
      <w:sz w:val="24"/>
      <w:szCs w:val="24"/>
    </w:rPr>
  </w:style>
  <w:style w:type="paragraph" w:customStyle="1" w:styleId="Indeks">
    <w:name w:val="Indeks"/>
    <w:basedOn w:val="Normal"/>
    <w:rsid w:val="006705B8"/>
    <w:pPr>
      <w:suppressLineNumbers/>
    </w:pPr>
    <w:rPr>
      <w:rFonts w:cs="Tahoma"/>
    </w:rPr>
  </w:style>
  <w:style w:type="paragraph" w:customStyle="1" w:styleId="Naslov11">
    <w:name w:val="Naslov1"/>
    <w:basedOn w:val="Normal"/>
    <w:next w:val="Tijeloteksta"/>
    <w:rsid w:val="006705B8"/>
    <w:pPr>
      <w:keepNext/>
      <w:spacing w:before="240" w:after="120"/>
    </w:pPr>
    <w:rPr>
      <w:rFonts w:ascii="Arial" w:eastAsia="SimSun" w:hAnsi="Arial" w:cs="Tahoma"/>
      <w:sz w:val="28"/>
      <w:szCs w:val="28"/>
    </w:rPr>
  </w:style>
  <w:style w:type="paragraph" w:styleId="Zaglavlje">
    <w:name w:val="header"/>
    <w:basedOn w:val="Normal"/>
    <w:link w:val="ZaglavljeChar2"/>
    <w:uiPriority w:val="99"/>
    <w:rsid w:val="006705B8"/>
    <w:pPr>
      <w:tabs>
        <w:tab w:val="center" w:pos="4536"/>
        <w:tab w:val="right" w:pos="9072"/>
      </w:tabs>
    </w:pPr>
  </w:style>
  <w:style w:type="character" w:customStyle="1" w:styleId="ZaglavljeChar2">
    <w:name w:val="Zaglavlje Char2"/>
    <w:basedOn w:val="Zadanifontodlomka"/>
    <w:link w:val="Zaglavlje"/>
    <w:uiPriority w:val="99"/>
    <w:rsid w:val="006705B8"/>
    <w:rPr>
      <w:rFonts w:ascii="Calibri" w:eastAsia="Times New Roman" w:hAnsi="Calibri" w:cs="Calibri"/>
      <w:kern w:val="0"/>
      <w:lang w:val="hr-HR" w:eastAsia="ar-SA"/>
      <w14:ligatures w14:val="none"/>
    </w:rPr>
  </w:style>
  <w:style w:type="paragraph" w:styleId="Podnoje">
    <w:name w:val="footer"/>
    <w:basedOn w:val="Normal"/>
    <w:link w:val="PodnojeChar2"/>
    <w:uiPriority w:val="99"/>
    <w:rsid w:val="006705B8"/>
    <w:pPr>
      <w:tabs>
        <w:tab w:val="center" w:pos="4536"/>
        <w:tab w:val="right" w:pos="9072"/>
      </w:tabs>
    </w:pPr>
  </w:style>
  <w:style w:type="character" w:customStyle="1" w:styleId="PodnojeChar2">
    <w:name w:val="Podnožje Char2"/>
    <w:basedOn w:val="Zadanifontodlomka"/>
    <w:link w:val="Podnoje"/>
    <w:uiPriority w:val="99"/>
    <w:rsid w:val="006705B8"/>
    <w:rPr>
      <w:rFonts w:ascii="Calibri" w:eastAsia="Times New Roman" w:hAnsi="Calibri" w:cs="Calibri"/>
      <w:kern w:val="0"/>
      <w:lang w:val="hr-HR" w:eastAsia="ar-SA"/>
      <w14:ligatures w14:val="none"/>
    </w:rPr>
  </w:style>
  <w:style w:type="paragraph" w:styleId="Uvuenotijeloteksta">
    <w:name w:val="Body Text Indent"/>
    <w:basedOn w:val="Normal"/>
    <w:link w:val="UvuenotijelotekstaChar1"/>
    <w:rsid w:val="006705B8"/>
    <w:pPr>
      <w:spacing w:after="0" w:line="240" w:lineRule="auto"/>
      <w:ind w:firstLine="708"/>
    </w:pPr>
    <w:rPr>
      <w:rFonts w:ascii="Times New Roman" w:hAnsi="Times New Roman"/>
      <w:sz w:val="24"/>
      <w:szCs w:val="24"/>
    </w:rPr>
  </w:style>
  <w:style w:type="character" w:customStyle="1" w:styleId="UvuenotijelotekstaChar1">
    <w:name w:val="Uvučeno tijelo teksta Char1"/>
    <w:basedOn w:val="Zadanifontodlomka"/>
    <w:link w:val="Uvuenotijeloteksta"/>
    <w:rsid w:val="006705B8"/>
    <w:rPr>
      <w:rFonts w:ascii="Times New Roman" w:eastAsia="Times New Roman" w:hAnsi="Times New Roman" w:cs="Calibri"/>
      <w:kern w:val="0"/>
      <w:sz w:val="24"/>
      <w:szCs w:val="24"/>
      <w:lang w:val="hr-HR" w:eastAsia="ar-SA"/>
      <w14:ligatures w14:val="none"/>
    </w:rPr>
  </w:style>
  <w:style w:type="paragraph" w:customStyle="1" w:styleId="Odlomakpopisa2">
    <w:name w:val="Odlomak popisa2"/>
    <w:basedOn w:val="Normal"/>
    <w:rsid w:val="006705B8"/>
    <w:pPr>
      <w:ind w:left="720"/>
    </w:pPr>
    <w:rPr>
      <w:rFonts w:eastAsia="Calibri"/>
    </w:rPr>
  </w:style>
  <w:style w:type="paragraph" w:customStyle="1" w:styleId="Tijeloteksta21">
    <w:name w:val="Tijelo teksta 21"/>
    <w:basedOn w:val="Normal"/>
    <w:rsid w:val="006705B8"/>
    <w:pPr>
      <w:spacing w:after="0" w:line="240" w:lineRule="auto"/>
    </w:pPr>
    <w:rPr>
      <w:rFonts w:ascii="Times New Roman" w:hAnsi="Times New Roman"/>
      <w:color w:val="FF0000"/>
      <w:sz w:val="24"/>
      <w:szCs w:val="24"/>
      <w:lang w:val="de-DE"/>
    </w:rPr>
  </w:style>
  <w:style w:type="paragraph" w:customStyle="1" w:styleId="Standard">
    <w:name w:val="Standard"/>
    <w:rsid w:val="006705B8"/>
    <w:pPr>
      <w:widowControl w:val="0"/>
      <w:suppressAutoHyphens/>
      <w:spacing w:after="0" w:line="240" w:lineRule="auto"/>
      <w:textAlignment w:val="baseline"/>
    </w:pPr>
    <w:rPr>
      <w:rFonts w:ascii="Times New Roman" w:eastAsia="SimSun" w:hAnsi="Times New Roman" w:cs="Mangal"/>
      <w:kern w:val="1"/>
      <w:sz w:val="24"/>
      <w:szCs w:val="24"/>
      <w:lang w:val="hr-HR" w:eastAsia="hi-IN" w:bidi="hi-IN"/>
      <w14:ligatures w14:val="none"/>
    </w:rPr>
  </w:style>
  <w:style w:type="paragraph" w:customStyle="1" w:styleId="StandardWeb2">
    <w:name w:val="Standard (Web)2"/>
    <w:basedOn w:val="Normal"/>
    <w:rsid w:val="006705B8"/>
    <w:pPr>
      <w:spacing w:before="100" w:after="100" w:line="240" w:lineRule="auto"/>
    </w:pPr>
    <w:rPr>
      <w:rFonts w:ascii="Arial" w:hAnsi="Arial" w:cs="Arial"/>
      <w:color w:val="000000"/>
      <w:sz w:val="18"/>
      <w:szCs w:val="18"/>
    </w:rPr>
  </w:style>
  <w:style w:type="paragraph" w:customStyle="1" w:styleId="Standarduser">
    <w:name w:val="Standard (user)"/>
    <w:rsid w:val="006705B8"/>
    <w:pPr>
      <w:widowControl w:val="0"/>
      <w:suppressAutoHyphens/>
      <w:spacing w:after="0" w:line="240" w:lineRule="auto"/>
      <w:textAlignment w:val="baseline"/>
    </w:pPr>
    <w:rPr>
      <w:rFonts w:ascii="Times New Roman" w:eastAsia="SimSun" w:hAnsi="Times New Roman" w:cs="Mangal"/>
      <w:kern w:val="1"/>
      <w:sz w:val="24"/>
      <w:szCs w:val="24"/>
      <w:lang w:val="hr-HR" w:eastAsia="hi-IN" w:bidi="hi-IN"/>
      <w14:ligatures w14:val="none"/>
    </w:rPr>
  </w:style>
  <w:style w:type="paragraph" w:customStyle="1" w:styleId="Bezproreda1">
    <w:name w:val="Bez proreda1"/>
    <w:rsid w:val="006705B8"/>
    <w:pPr>
      <w:suppressAutoHyphens/>
      <w:spacing w:after="0" w:line="240" w:lineRule="auto"/>
    </w:pPr>
    <w:rPr>
      <w:rFonts w:ascii="Calibri" w:eastAsia="Calibri" w:hAnsi="Calibri" w:cs="Calibri"/>
      <w:kern w:val="0"/>
      <w:lang w:val="hr-HR" w:eastAsia="ar-SA"/>
      <w14:ligatures w14:val="none"/>
    </w:rPr>
  </w:style>
  <w:style w:type="paragraph" w:customStyle="1" w:styleId="Default">
    <w:name w:val="Default"/>
    <w:rsid w:val="006705B8"/>
    <w:pPr>
      <w:suppressAutoHyphens/>
      <w:autoSpaceDE w:val="0"/>
      <w:spacing w:after="0" w:line="240" w:lineRule="auto"/>
    </w:pPr>
    <w:rPr>
      <w:rFonts w:ascii="Arial" w:eastAsia="Calibri" w:hAnsi="Arial" w:cs="Arial"/>
      <w:color w:val="000000"/>
      <w:kern w:val="0"/>
      <w:sz w:val="24"/>
      <w:szCs w:val="24"/>
      <w:lang w:val="hr-HR" w:eastAsia="ar-SA"/>
      <w14:ligatures w14:val="none"/>
    </w:rPr>
  </w:style>
  <w:style w:type="paragraph" w:customStyle="1" w:styleId="t-9-8">
    <w:name w:val="t-9-8"/>
    <w:basedOn w:val="Normal"/>
    <w:rsid w:val="006705B8"/>
    <w:pPr>
      <w:spacing w:before="100" w:after="100" w:line="240" w:lineRule="auto"/>
    </w:pPr>
    <w:rPr>
      <w:rFonts w:ascii="Times New Roman" w:hAnsi="Times New Roman"/>
      <w:sz w:val="24"/>
      <w:szCs w:val="24"/>
    </w:rPr>
  </w:style>
  <w:style w:type="paragraph" w:customStyle="1" w:styleId="t-10-9-kurz-s">
    <w:name w:val="t-10-9-kurz-s"/>
    <w:basedOn w:val="Normal"/>
    <w:rsid w:val="006705B8"/>
    <w:pPr>
      <w:spacing w:before="100" w:after="100" w:line="240" w:lineRule="auto"/>
    </w:pPr>
    <w:rPr>
      <w:rFonts w:ascii="Times New Roman" w:hAnsi="Times New Roman"/>
      <w:sz w:val="24"/>
      <w:szCs w:val="24"/>
    </w:rPr>
  </w:style>
  <w:style w:type="paragraph" w:customStyle="1" w:styleId="clanak">
    <w:name w:val="clanak"/>
    <w:basedOn w:val="Normal"/>
    <w:rsid w:val="006705B8"/>
    <w:pPr>
      <w:spacing w:before="100" w:after="100" w:line="240" w:lineRule="auto"/>
    </w:pPr>
    <w:rPr>
      <w:rFonts w:ascii="Times New Roman" w:hAnsi="Times New Roman"/>
      <w:sz w:val="24"/>
      <w:szCs w:val="24"/>
    </w:rPr>
  </w:style>
  <w:style w:type="paragraph" w:customStyle="1" w:styleId="Tekstbalonia1">
    <w:name w:val="Tekst balončića1"/>
    <w:basedOn w:val="Normal"/>
    <w:rsid w:val="006705B8"/>
    <w:pPr>
      <w:spacing w:after="0" w:line="240" w:lineRule="auto"/>
    </w:pPr>
    <w:rPr>
      <w:rFonts w:ascii="Tahoma" w:eastAsia="Calibri" w:hAnsi="Tahoma"/>
      <w:sz w:val="16"/>
      <w:szCs w:val="16"/>
      <w:lang w:val="x-none"/>
    </w:rPr>
  </w:style>
  <w:style w:type="paragraph" w:customStyle="1" w:styleId="tb-na16">
    <w:name w:val="tb-na16"/>
    <w:basedOn w:val="Normal"/>
    <w:rsid w:val="006705B8"/>
    <w:pPr>
      <w:spacing w:before="100" w:after="100" w:line="240" w:lineRule="auto"/>
    </w:pPr>
    <w:rPr>
      <w:rFonts w:ascii="Times New Roman" w:hAnsi="Times New Roman"/>
      <w:sz w:val="24"/>
      <w:szCs w:val="24"/>
    </w:rPr>
  </w:style>
  <w:style w:type="paragraph" w:customStyle="1" w:styleId="t-12-9-fett-s">
    <w:name w:val="t-12-9-fett-s"/>
    <w:basedOn w:val="Normal"/>
    <w:rsid w:val="006705B8"/>
    <w:pPr>
      <w:spacing w:before="100" w:after="100" w:line="240" w:lineRule="auto"/>
    </w:pPr>
    <w:rPr>
      <w:rFonts w:ascii="Times New Roman" w:hAnsi="Times New Roman"/>
      <w:sz w:val="24"/>
      <w:szCs w:val="24"/>
    </w:rPr>
  </w:style>
  <w:style w:type="paragraph" w:customStyle="1" w:styleId="StandardWeb1">
    <w:name w:val="Standard (Web)1"/>
    <w:basedOn w:val="Normal"/>
    <w:rsid w:val="006705B8"/>
    <w:pPr>
      <w:spacing w:before="100" w:after="100" w:line="100" w:lineRule="atLeast"/>
    </w:pPr>
    <w:rPr>
      <w:rFonts w:ascii="Times New Roman" w:hAnsi="Times New Roman"/>
      <w:kern w:val="1"/>
      <w:sz w:val="24"/>
      <w:szCs w:val="24"/>
    </w:rPr>
  </w:style>
  <w:style w:type="paragraph" w:styleId="Sadraj1">
    <w:name w:val="toc 1"/>
    <w:basedOn w:val="Normal"/>
    <w:next w:val="Normal"/>
    <w:uiPriority w:val="39"/>
    <w:rsid w:val="006705B8"/>
    <w:pPr>
      <w:tabs>
        <w:tab w:val="left" w:pos="426"/>
        <w:tab w:val="right" w:leader="dot" w:pos="9061"/>
      </w:tabs>
      <w:spacing w:after="0"/>
      <w:ind w:left="426" w:hanging="426"/>
    </w:pPr>
    <w:rPr>
      <w:rFonts w:ascii="Cambria" w:eastAsia="Symbol" w:hAnsi="Cambria"/>
      <w:b/>
      <w:bCs/>
      <w:caps/>
      <w:sz w:val="24"/>
      <w:szCs w:val="24"/>
      <w:lang w:val="en-US"/>
    </w:rPr>
  </w:style>
  <w:style w:type="paragraph" w:styleId="Sadraj2">
    <w:name w:val="toc 2"/>
    <w:basedOn w:val="Normal"/>
    <w:next w:val="Normal"/>
    <w:uiPriority w:val="39"/>
    <w:rsid w:val="006705B8"/>
    <w:pPr>
      <w:tabs>
        <w:tab w:val="left" w:pos="567"/>
        <w:tab w:val="right" w:leader="dot" w:pos="9061"/>
      </w:tabs>
      <w:spacing w:after="0"/>
      <w:ind w:left="567" w:hanging="347"/>
    </w:pPr>
    <w:rPr>
      <w:rFonts w:eastAsia="Calibri"/>
      <w:smallCaps/>
      <w:sz w:val="20"/>
      <w:szCs w:val="20"/>
    </w:rPr>
  </w:style>
  <w:style w:type="paragraph" w:styleId="Naslov">
    <w:name w:val="Title"/>
    <w:basedOn w:val="Normal"/>
    <w:next w:val="Podnaslov"/>
    <w:link w:val="NaslovChar1"/>
    <w:uiPriority w:val="99"/>
    <w:qFormat/>
    <w:rsid w:val="006705B8"/>
    <w:pPr>
      <w:spacing w:after="0" w:line="240" w:lineRule="auto"/>
      <w:jc w:val="center"/>
    </w:pPr>
    <w:rPr>
      <w:rFonts w:ascii="HelveticaPlain" w:hAnsi="HelveticaPlain"/>
      <w:sz w:val="32"/>
      <w:szCs w:val="20"/>
      <w:lang w:val="en-US"/>
    </w:rPr>
  </w:style>
  <w:style w:type="character" w:customStyle="1" w:styleId="NaslovChar1">
    <w:name w:val="Naslov Char1"/>
    <w:basedOn w:val="Zadanifontodlomka"/>
    <w:link w:val="Naslov"/>
    <w:uiPriority w:val="99"/>
    <w:rsid w:val="006705B8"/>
    <w:rPr>
      <w:rFonts w:ascii="HelveticaPlain" w:eastAsia="Times New Roman" w:hAnsi="HelveticaPlain" w:cs="Calibri"/>
      <w:kern w:val="0"/>
      <w:sz w:val="32"/>
      <w:szCs w:val="20"/>
      <w:lang w:eastAsia="ar-SA"/>
      <w14:ligatures w14:val="none"/>
    </w:rPr>
  </w:style>
  <w:style w:type="paragraph" w:styleId="Podnaslov">
    <w:name w:val="Subtitle"/>
    <w:basedOn w:val="Normal"/>
    <w:next w:val="Normal"/>
    <w:link w:val="PodnaslovChar2"/>
    <w:uiPriority w:val="99"/>
    <w:qFormat/>
    <w:rsid w:val="006705B8"/>
    <w:pPr>
      <w:spacing w:after="60" w:line="240" w:lineRule="auto"/>
      <w:jc w:val="center"/>
    </w:pPr>
    <w:rPr>
      <w:rFonts w:ascii="Cambria" w:hAnsi="Cambria"/>
      <w:sz w:val="24"/>
      <w:szCs w:val="24"/>
      <w:lang w:val="en-US"/>
    </w:rPr>
  </w:style>
  <w:style w:type="character" w:customStyle="1" w:styleId="PodnaslovChar2">
    <w:name w:val="Podnaslov Char2"/>
    <w:basedOn w:val="Zadanifontodlomka"/>
    <w:link w:val="Podnaslov"/>
    <w:uiPriority w:val="99"/>
    <w:rsid w:val="006705B8"/>
    <w:rPr>
      <w:rFonts w:ascii="Cambria" w:eastAsia="Times New Roman" w:hAnsi="Cambria" w:cs="Calibri"/>
      <w:kern w:val="0"/>
      <w:sz w:val="24"/>
      <w:szCs w:val="24"/>
      <w:lang w:eastAsia="ar-SA"/>
      <w14:ligatures w14:val="none"/>
    </w:rPr>
  </w:style>
  <w:style w:type="paragraph" w:styleId="Sadraj3">
    <w:name w:val="toc 3"/>
    <w:basedOn w:val="Normal"/>
    <w:next w:val="Normal"/>
    <w:uiPriority w:val="39"/>
    <w:rsid w:val="006705B8"/>
    <w:pPr>
      <w:spacing w:after="0"/>
      <w:ind w:left="440"/>
    </w:pPr>
    <w:rPr>
      <w:rFonts w:eastAsia="Calibri"/>
      <w:i/>
      <w:iCs/>
      <w:sz w:val="20"/>
      <w:szCs w:val="20"/>
    </w:rPr>
  </w:style>
  <w:style w:type="paragraph" w:customStyle="1" w:styleId="TOCNaslov1">
    <w:name w:val="TOC Naslov1"/>
    <w:basedOn w:val="Naslov1"/>
    <w:next w:val="Normal"/>
    <w:rsid w:val="006705B8"/>
    <w:pPr>
      <w:keepLines/>
      <w:numPr>
        <w:numId w:val="0"/>
      </w:numPr>
      <w:spacing w:before="480" w:after="0" w:line="276" w:lineRule="auto"/>
    </w:pPr>
    <w:rPr>
      <w:rFonts w:ascii="Cambria" w:hAnsi="Cambria" w:cs="Times New Roman"/>
      <w:color w:val="365F91"/>
      <w:sz w:val="28"/>
      <w:szCs w:val="28"/>
      <w:lang w:val="x-none"/>
    </w:rPr>
  </w:style>
  <w:style w:type="paragraph" w:customStyle="1" w:styleId="Textbody">
    <w:name w:val="Text body"/>
    <w:basedOn w:val="Standard"/>
    <w:rsid w:val="006705B8"/>
    <w:pPr>
      <w:spacing w:after="283"/>
    </w:pPr>
    <w:rPr>
      <w:rFonts w:ascii="Calibri" w:eastAsia="Lucida Sans Unicode" w:hAnsi="Calibri" w:cs="Tahoma"/>
      <w:color w:val="000000"/>
      <w:lang w:val="en-US" w:eastAsia="en-US" w:bidi="en-US"/>
    </w:rPr>
  </w:style>
  <w:style w:type="paragraph" w:customStyle="1" w:styleId="Tablicaslika1">
    <w:name w:val="Tablica slika1"/>
    <w:basedOn w:val="Normal"/>
    <w:next w:val="Normal"/>
    <w:rsid w:val="006705B8"/>
    <w:pPr>
      <w:spacing w:after="0"/>
      <w:ind w:left="440" w:hanging="440"/>
    </w:pPr>
    <w:rPr>
      <w:rFonts w:eastAsia="Calibri"/>
      <w:smallCaps/>
      <w:sz w:val="20"/>
      <w:szCs w:val="20"/>
    </w:rPr>
  </w:style>
  <w:style w:type="paragraph" w:customStyle="1" w:styleId="Opisslike1">
    <w:name w:val="Opis slike1"/>
    <w:basedOn w:val="Normal"/>
    <w:next w:val="Normal"/>
    <w:rsid w:val="006705B8"/>
    <w:pPr>
      <w:spacing w:line="240" w:lineRule="auto"/>
    </w:pPr>
    <w:rPr>
      <w:rFonts w:eastAsia="Calibri"/>
      <w:b/>
      <w:bCs/>
      <w:color w:val="4F81BD"/>
      <w:sz w:val="18"/>
      <w:szCs w:val="18"/>
    </w:rPr>
  </w:style>
  <w:style w:type="paragraph" w:styleId="Tekstfusnote">
    <w:name w:val="footnote text"/>
    <w:basedOn w:val="Normal"/>
    <w:link w:val="TekstfusnoteChar1"/>
    <w:uiPriority w:val="99"/>
    <w:rsid w:val="006705B8"/>
    <w:pPr>
      <w:spacing w:after="0" w:line="240" w:lineRule="auto"/>
    </w:pPr>
    <w:rPr>
      <w:rFonts w:eastAsia="Calibri"/>
      <w:sz w:val="20"/>
      <w:szCs w:val="20"/>
      <w:lang w:val="x-none"/>
    </w:rPr>
  </w:style>
  <w:style w:type="character" w:customStyle="1" w:styleId="TekstfusnoteChar1">
    <w:name w:val="Tekst fusnote Char1"/>
    <w:basedOn w:val="Zadanifontodlomka"/>
    <w:link w:val="Tekstfusnote"/>
    <w:uiPriority w:val="99"/>
    <w:rsid w:val="006705B8"/>
    <w:rPr>
      <w:rFonts w:ascii="Calibri" w:eastAsia="Calibri" w:hAnsi="Calibri" w:cs="Calibri"/>
      <w:kern w:val="0"/>
      <w:sz w:val="20"/>
      <w:szCs w:val="20"/>
      <w:lang w:val="x-none" w:eastAsia="ar-SA"/>
      <w14:ligatures w14:val="none"/>
    </w:rPr>
  </w:style>
  <w:style w:type="paragraph" w:customStyle="1" w:styleId="Tekstkomentara1">
    <w:name w:val="Tekst komentara1"/>
    <w:basedOn w:val="Normal"/>
    <w:rsid w:val="006705B8"/>
    <w:rPr>
      <w:rFonts w:eastAsia="Calibri"/>
      <w:sz w:val="20"/>
      <w:szCs w:val="20"/>
      <w:lang w:val="x-none"/>
    </w:rPr>
  </w:style>
  <w:style w:type="paragraph" w:customStyle="1" w:styleId="Predmetkomentara1">
    <w:name w:val="Predmet komentara1"/>
    <w:basedOn w:val="Tekstkomentara1"/>
    <w:next w:val="Tekstkomentara1"/>
    <w:rsid w:val="006705B8"/>
    <w:rPr>
      <w:b/>
      <w:bCs/>
    </w:rPr>
  </w:style>
  <w:style w:type="paragraph" w:customStyle="1" w:styleId="t-9-8-bez-uvl">
    <w:name w:val="t-9-8-bez-uvl"/>
    <w:basedOn w:val="Normal"/>
    <w:rsid w:val="006705B8"/>
    <w:pPr>
      <w:spacing w:before="100" w:after="100" w:line="240" w:lineRule="auto"/>
    </w:pPr>
    <w:rPr>
      <w:rFonts w:ascii="Times New Roman" w:hAnsi="Times New Roman"/>
      <w:sz w:val="24"/>
      <w:szCs w:val="24"/>
    </w:rPr>
  </w:style>
  <w:style w:type="paragraph" w:customStyle="1" w:styleId="tekst">
    <w:name w:val="tekst"/>
    <w:basedOn w:val="Normal"/>
    <w:rsid w:val="006705B8"/>
    <w:pPr>
      <w:spacing w:before="100" w:after="100" w:line="240" w:lineRule="auto"/>
    </w:pPr>
    <w:rPr>
      <w:rFonts w:ascii="Times New Roman" w:hAnsi="Times New Roman"/>
      <w:sz w:val="24"/>
      <w:szCs w:val="24"/>
    </w:rPr>
  </w:style>
  <w:style w:type="paragraph" w:styleId="Bezproreda">
    <w:name w:val="No Spacing"/>
    <w:qFormat/>
    <w:rsid w:val="006705B8"/>
    <w:pPr>
      <w:suppressAutoHyphens/>
      <w:spacing w:after="0" w:line="240" w:lineRule="auto"/>
    </w:pPr>
    <w:rPr>
      <w:rFonts w:ascii="Calibri" w:eastAsia="Arial" w:hAnsi="Calibri" w:cs="Calibri"/>
      <w:kern w:val="0"/>
      <w:lang w:eastAsia="ar-SA"/>
      <w14:ligatures w14:val="none"/>
    </w:rPr>
  </w:style>
  <w:style w:type="paragraph" w:styleId="Odlomakpopisa">
    <w:name w:val="List Paragraph"/>
    <w:basedOn w:val="Normal"/>
    <w:uiPriority w:val="99"/>
    <w:qFormat/>
    <w:rsid w:val="006705B8"/>
    <w:pPr>
      <w:ind w:left="720"/>
    </w:pPr>
  </w:style>
  <w:style w:type="paragraph" w:customStyle="1" w:styleId="t-9-8-copy">
    <w:name w:val="t-9-8-copy"/>
    <w:basedOn w:val="Normal"/>
    <w:rsid w:val="006705B8"/>
    <w:pPr>
      <w:spacing w:before="100" w:after="100" w:line="240" w:lineRule="auto"/>
    </w:pPr>
    <w:rPr>
      <w:rFonts w:ascii="Times New Roman" w:hAnsi="Times New Roman"/>
      <w:sz w:val="24"/>
      <w:szCs w:val="24"/>
    </w:rPr>
  </w:style>
  <w:style w:type="paragraph" w:customStyle="1" w:styleId="Tijeloteksta31">
    <w:name w:val="Tijelo teksta 31"/>
    <w:basedOn w:val="Normal"/>
    <w:rsid w:val="006705B8"/>
    <w:pPr>
      <w:spacing w:after="0" w:line="240" w:lineRule="auto"/>
      <w:jc w:val="both"/>
    </w:pPr>
    <w:rPr>
      <w:rFonts w:ascii="Tahoma" w:hAnsi="Tahoma"/>
      <w:sz w:val="20"/>
      <w:szCs w:val="20"/>
      <w:lang w:val="x-none"/>
    </w:rPr>
  </w:style>
  <w:style w:type="paragraph" w:customStyle="1" w:styleId="Tijeloteksta1">
    <w:name w:val="Tijelo teksta1"/>
    <w:basedOn w:val="Normal"/>
    <w:rsid w:val="006705B8"/>
    <w:pPr>
      <w:spacing w:after="0" w:line="240" w:lineRule="auto"/>
      <w:jc w:val="both"/>
    </w:pPr>
    <w:rPr>
      <w:rFonts w:ascii="Arial" w:hAnsi="Arial"/>
      <w:sz w:val="20"/>
      <w:szCs w:val="20"/>
      <w:lang w:val="x-none"/>
    </w:rPr>
  </w:style>
  <w:style w:type="paragraph" w:styleId="Sadraj4">
    <w:name w:val="toc 4"/>
    <w:basedOn w:val="Normal"/>
    <w:next w:val="Normal"/>
    <w:rsid w:val="006705B8"/>
    <w:pPr>
      <w:spacing w:after="0"/>
      <w:ind w:left="660"/>
    </w:pPr>
    <w:rPr>
      <w:sz w:val="20"/>
      <w:szCs w:val="20"/>
    </w:rPr>
  </w:style>
  <w:style w:type="paragraph" w:styleId="Sadraj5">
    <w:name w:val="toc 5"/>
    <w:basedOn w:val="Normal"/>
    <w:next w:val="Normal"/>
    <w:rsid w:val="006705B8"/>
    <w:pPr>
      <w:spacing w:after="0"/>
      <w:ind w:left="880"/>
    </w:pPr>
    <w:rPr>
      <w:sz w:val="20"/>
      <w:szCs w:val="20"/>
    </w:rPr>
  </w:style>
  <w:style w:type="paragraph" w:styleId="Sadraj6">
    <w:name w:val="toc 6"/>
    <w:basedOn w:val="Normal"/>
    <w:next w:val="Normal"/>
    <w:rsid w:val="006705B8"/>
    <w:pPr>
      <w:spacing w:after="0"/>
      <w:ind w:left="1100"/>
    </w:pPr>
    <w:rPr>
      <w:sz w:val="20"/>
      <w:szCs w:val="20"/>
    </w:rPr>
  </w:style>
  <w:style w:type="paragraph" w:styleId="Sadraj7">
    <w:name w:val="toc 7"/>
    <w:basedOn w:val="Normal"/>
    <w:next w:val="Normal"/>
    <w:rsid w:val="006705B8"/>
    <w:pPr>
      <w:spacing w:after="0"/>
      <w:ind w:left="1320"/>
    </w:pPr>
    <w:rPr>
      <w:sz w:val="20"/>
      <w:szCs w:val="20"/>
    </w:rPr>
  </w:style>
  <w:style w:type="paragraph" w:styleId="Sadraj8">
    <w:name w:val="toc 8"/>
    <w:basedOn w:val="Normal"/>
    <w:next w:val="Normal"/>
    <w:rsid w:val="006705B8"/>
    <w:pPr>
      <w:spacing w:after="0"/>
      <w:ind w:left="1540"/>
    </w:pPr>
    <w:rPr>
      <w:sz w:val="20"/>
      <w:szCs w:val="20"/>
    </w:rPr>
  </w:style>
  <w:style w:type="paragraph" w:styleId="Sadraj9">
    <w:name w:val="toc 9"/>
    <w:basedOn w:val="Normal"/>
    <w:next w:val="Normal"/>
    <w:rsid w:val="006705B8"/>
    <w:pPr>
      <w:spacing w:after="0"/>
      <w:ind w:left="1760"/>
    </w:pPr>
    <w:rPr>
      <w:sz w:val="20"/>
      <w:szCs w:val="20"/>
    </w:rPr>
  </w:style>
  <w:style w:type="paragraph" w:customStyle="1" w:styleId="Citat1">
    <w:name w:val="Citat1"/>
    <w:basedOn w:val="Normal"/>
    <w:next w:val="Normal"/>
    <w:rsid w:val="006705B8"/>
    <w:pPr>
      <w:spacing w:after="60" w:line="280" w:lineRule="atLeast"/>
      <w:jc w:val="both"/>
    </w:pPr>
    <w:rPr>
      <w:rFonts w:ascii="Cambria" w:eastAsia="Calibri" w:hAnsi="Cambria"/>
      <w:i/>
      <w:iCs/>
      <w:color w:val="000000"/>
      <w:sz w:val="20"/>
      <w:szCs w:val="20"/>
      <w:lang w:val="x-none"/>
    </w:rPr>
  </w:style>
  <w:style w:type="paragraph" w:customStyle="1" w:styleId="box457104">
    <w:name w:val="box_457104"/>
    <w:basedOn w:val="Normal"/>
    <w:rsid w:val="006705B8"/>
    <w:pPr>
      <w:spacing w:before="100" w:after="100" w:line="240" w:lineRule="auto"/>
    </w:pPr>
    <w:rPr>
      <w:rFonts w:ascii="Times New Roman" w:hAnsi="Times New Roman"/>
      <w:sz w:val="24"/>
      <w:szCs w:val="24"/>
    </w:rPr>
  </w:style>
  <w:style w:type="paragraph" w:customStyle="1" w:styleId="box457773">
    <w:name w:val="box_457773"/>
    <w:basedOn w:val="Normal"/>
    <w:rsid w:val="006705B8"/>
    <w:pPr>
      <w:spacing w:before="100" w:after="100" w:line="240" w:lineRule="auto"/>
    </w:pPr>
    <w:rPr>
      <w:rFonts w:ascii="Times New Roman" w:hAnsi="Times New Roman"/>
      <w:sz w:val="24"/>
      <w:szCs w:val="24"/>
    </w:rPr>
  </w:style>
  <w:style w:type="paragraph" w:customStyle="1" w:styleId="Tabletext">
    <w:name w:val="Table text"/>
    <w:basedOn w:val="Normal"/>
    <w:rsid w:val="006705B8"/>
    <w:pPr>
      <w:keepNext/>
      <w:spacing w:after="0" w:line="240" w:lineRule="auto"/>
      <w:jc w:val="center"/>
    </w:pPr>
    <w:rPr>
      <w:rFonts w:ascii="Arial" w:hAnsi="Arial"/>
      <w:sz w:val="24"/>
      <w:szCs w:val="20"/>
      <w:lang w:val="en-US"/>
    </w:rPr>
  </w:style>
  <w:style w:type="paragraph" w:customStyle="1" w:styleId="Tabletext0">
    <w:name w:val="Tabletext"/>
    <w:basedOn w:val="Normal"/>
    <w:rsid w:val="006705B8"/>
    <w:pPr>
      <w:spacing w:after="0" w:line="240" w:lineRule="auto"/>
      <w:jc w:val="center"/>
    </w:pPr>
    <w:rPr>
      <w:rFonts w:ascii="Arial" w:hAnsi="Arial"/>
      <w:sz w:val="24"/>
      <w:szCs w:val="20"/>
      <w:lang w:val="en-US"/>
    </w:rPr>
  </w:style>
  <w:style w:type="paragraph" w:customStyle="1" w:styleId="T-98-2">
    <w:name w:val="T-9/8-2"/>
    <w:rsid w:val="006705B8"/>
    <w:pPr>
      <w:widowControl w:val="0"/>
      <w:tabs>
        <w:tab w:val="left" w:pos="2153"/>
      </w:tabs>
      <w:suppressAutoHyphens/>
      <w:spacing w:after="43" w:line="240" w:lineRule="auto"/>
      <w:ind w:firstLine="342"/>
      <w:jc w:val="both"/>
    </w:pPr>
    <w:rPr>
      <w:rFonts w:ascii="Times-NewRoman" w:eastAsia="Arial" w:hAnsi="Times-NewRoman" w:cs="Calibri"/>
      <w:kern w:val="0"/>
      <w:sz w:val="19"/>
      <w:szCs w:val="19"/>
      <w:lang w:val="hr-HR" w:eastAsia="ar-SA"/>
      <w14:ligatures w14:val="none"/>
    </w:rPr>
  </w:style>
  <w:style w:type="paragraph" w:customStyle="1" w:styleId="Obicnitekst">
    <w:name w:val="Obicni tekst"/>
    <w:rsid w:val="006705B8"/>
    <w:pPr>
      <w:suppressAutoHyphens/>
      <w:spacing w:before="120" w:after="0" w:line="240" w:lineRule="auto"/>
      <w:ind w:firstLine="720"/>
      <w:jc w:val="both"/>
    </w:pPr>
    <w:rPr>
      <w:rFonts w:ascii="Arial" w:eastAsia="Arial" w:hAnsi="Arial" w:cs="Calibri"/>
      <w:kern w:val="0"/>
      <w:sz w:val="24"/>
      <w:szCs w:val="20"/>
      <w:lang w:val="hr-HR" w:eastAsia="ar-SA"/>
      <w14:ligatures w14:val="none"/>
    </w:rPr>
  </w:style>
  <w:style w:type="paragraph" w:customStyle="1" w:styleId="CM2">
    <w:name w:val="CM2"/>
    <w:basedOn w:val="Default"/>
    <w:next w:val="Default"/>
    <w:uiPriority w:val="99"/>
    <w:rsid w:val="006705B8"/>
    <w:rPr>
      <w:rFonts w:ascii="Times New Roman" w:hAnsi="Times New Roman" w:cs="Times New Roman"/>
      <w:color w:val="auto"/>
    </w:rPr>
  </w:style>
  <w:style w:type="paragraph" w:customStyle="1" w:styleId="Normal2">
    <w:name w:val="Normal2"/>
    <w:basedOn w:val="Normal"/>
    <w:rsid w:val="006705B8"/>
    <w:pPr>
      <w:spacing w:after="0" w:line="360" w:lineRule="auto"/>
      <w:jc w:val="both"/>
    </w:pPr>
    <w:rPr>
      <w:rFonts w:ascii="Times New Roman" w:hAnsi="Times New Roman"/>
      <w:sz w:val="24"/>
      <w:szCs w:val="20"/>
      <w:lang w:val="en-GB"/>
    </w:rPr>
  </w:style>
  <w:style w:type="paragraph" w:customStyle="1" w:styleId="H3">
    <w:name w:val="H3"/>
    <w:basedOn w:val="Normal"/>
    <w:rsid w:val="006705B8"/>
    <w:pPr>
      <w:spacing w:after="0" w:line="240" w:lineRule="auto"/>
      <w:ind w:left="851" w:hanging="851"/>
      <w:jc w:val="both"/>
    </w:pPr>
    <w:rPr>
      <w:rFonts w:ascii="Times New Roman" w:hAnsi="Times New Roman"/>
      <w:b/>
      <w:caps/>
      <w:sz w:val="24"/>
      <w:szCs w:val="24"/>
    </w:rPr>
  </w:style>
  <w:style w:type="paragraph" w:customStyle="1" w:styleId="Tijeloteksta-uvlaka31">
    <w:name w:val="Tijelo teksta - uvlaka 31"/>
    <w:basedOn w:val="Normal"/>
    <w:rsid w:val="006705B8"/>
    <w:pPr>
      <w:spacing w:after="120"/>
      <w:ind w:left="283"/>
    </w:pPr>
    <w:rPr>
      <w:rFonts w:eastAsia="Calibri"/>
      <w:sz w:val="16"/>
      <w:szCs w:val="16"/>
      <w:lang w:val="x-none"/>
    </w:rPr>
  </w:style>
  <w:style w:type="paragraph" w:customStyle="1" w:styleId="H4">
    <w:name w:val="H4"/>
    <w:basedOn w:val="Normal"/>
    <w:rsid w:val="006705B8"/>
    <w:pPr>
      <w:spacing w:after="0" w:line="300" w:lineRule="exact"/>
      <w:jc w:val="both"/>
    </w:pPr>
    <w:rPr>
      <w:rFonts w:ascii="Times New Roman" w:hAnsi="Times New Roman"/>
      <w:b/>
      <w:sz w:val="24"/>
      <w:szCs w:val="20"/>
    </w:rPr>
  </w:style>
  <w:style w:type="paragraph" w:customStyle="1" w:styleId="t-98-20">
    <w:name w:val="t-98-2"/>
    <w:basedOn w:val="Normal"/>
    <w:rsid w:val="006705B8"/>
    <w:pPr>
      <w:spacing w:before="100" w:after="100" w:line="240" w:lineRule="auto"/>
    </w:pPr>
    <w:rPr>
      <w:rFonts w:ascii="Times New Roman" w:hAnsi="Times New Roman"/>
      <w:sz w:val="24"/>
      <w:szCs w:val="24"/>
    </w:rPr>
  </w:style>
  <w:style w:type="paragraph" w:customStyle="1" w:styleId="Style19">
    <w:name w:val="Style19"/>
    <w:basedOn w:val="Normal"/>
    <w:uiPriority w:val="99"/>
    <w:rsid w:val="006705B8"/>
    <w:pPr>
      <w:widowControl w:val="0"/>
      <w:autoSpaceDE w:val="0"/>
      <w:spacing w:after="0" w:line="240" w:lineRule="auto"/>
      <w:jc w:val="center"/>
    </w:pPr>
    <w:rPr>
      <w:rFonts w:ascii="Palatino Linotype" w:hAnsi="Palatino Linotype"/>
      <w:sz w:val="24"/>
      <w:szCs w:val="24"/>
    </w:rPr>
  </w:style>
  <w:style w:type="paragraph" w:customStyle="1" w:styleId="Style26">
    <w:name w:val="Style26"/>
    <w:basedOn w:val="Normal"/>
    <w:uiPriority w:val="99"/>
    <w:rsid w:val="006705B8"/>
    <w:pPr>
      <w:widowControl w:val="0"/>
      <w:autoSpaceDE w:val="0"/>
      <w:spacing w:after="0" w:line="240" w:lineRule="exact"/>
    </w:pPr>
    <w:rPr>
      <w:rFonts w:ascii="Palatino Linotype" w:hAnsi="Palatino Linotype"/>
      <w:sz w:val="24"/>
      <w:szCs w:val="24"/>
    </w:rPr>
  </w:style>
  <w:style w:type="paragraph" w:customStyle="1" w:styleId="Style24">
    <w:name w:val="Style24"/>
    <w:basedOn w:val="Normal"/>
    <w:uiPriority w:val="99"/>
    <w:rsid w:val="006705B8"/>
    <w:pPr>
      <w:widowControl w:val="0"/>
      <w:autoSpaceDE w:val="0"/>
      <w:spacing w:after="0" w:line="235" w:lineRule="exact"/>
    </w:pPr>
    <w:rPr>
      <w:rFonts w:ascii="Palatino Linotype" w:hAnsi="Palatino Linotype"/>
      <w:sz w:val="24"/>
      <w:szCs w:val="24"/>
    </w:rPr>
  </w:style>
  <w:style w:type="paragraph" w:customStyle="1" w:styleId="Style20">
    <w:name w:val="Style2"/>
    <w:basedOn w:val="Normal"/>
    <w:uiPriority w:val="99"/>
    <w:rsid w:val="006705B8"/>
    <w:pPr>
      <w:widowControl w:val="0"/>
      <w:autoSpaceDE w:val="0"/>
      <w:spacing w:after="0" w:line="338" w:lineRule="exact"/>
      <w:jc w:val="both"/>
    </w:pPr>
    <w:rPr>
      <w:rFonts w:ascii="Palatino Linotype" w:hAnsi="Palatino Linotype"/>
      <w:sz w:val="24"/>
      <w:szCs w:val="24"/>
    </w:rPr>
  </w:style>
  <w:style w:type="paragraph" w:customStyle="1" w:styleId="Style4">
    <w:name w:val="Style4"/>
    <w:basedOn w:val="Normal"/>
    <w:uiPriority w:val="99"/>
    <w:rsid w:val="006705B8"/>
    <w:pPr>
      <w:widowControl w:val="0"/>
      <w:autoSpaceDE w:val="0"/>
      <w:spacing w:after="0" w:line="240" w:lineRule="auto"/>
    </w:pPr>
    <w:rPr>
      <w:rFonts w:ascii="Palatino Linotype" w:hAnsi="Palatino Linotype"/>
      <w:sz w:val="24"/>
      <w:szCs w:val="24"/>
    </w:rPr>
  </w:style>
  <w:style w:type="paragraph" w:customStyle="1" w:styleId="Style6">
    <w:name w:val="Style6"/>
    <w:basedOn w:val="Normal"/>
    <w:uiPriority w:val="99"/>
    <w:rsid w:val="006705B8"/>
    <w:pPr>
      <w:widowControl w:val="0"/>
      <w:autoSpaceDE w:val="0"/>
      <w:spacing w:after="0" w:line="281" w:lineRule="exact"/>
      <w:ind w:firstLine="710"/>
    </w:pPr>
    <w:rPr>
      <w:rFonts w:ascii="Palatino Linotype" w:hAnsi="Palatino Linotype"/>
      <w:sz w:val="24"/>
      <w:szCs w:val="24"/>
    </w:rPr>
  </w:style>
  <w:style w:type="paragraph" w:customStyle="1" w:styleId="Style7">
    <w:name w:val="Style7"/>
    <w:basedOn w:val="Normal"/>
    <w:uiPriority w:val="99"/>
    <w:rsid w:val="006705B8"/>
    <w:pPr>
      <w:widowControl w:val="0"/>
      <w:autoSpaceDE w:val="0"/>
      <w:spacing w:after="0" w:line="240" w:lineRule="auto"/>
    </w:pPr>
    <w:rPr>
      <w:rFonts w:ascii="Palatino Linotype" w:hAnsi="Palatino Linotype"/>
      <w:sz w:val="24"/>
      <w:szCs w:val="24"/>
    </w:rPr>
  </w:style>
  <w:style w:type="paragraph" w:customStyle="1" w:styleId="Style3">
    <w:name w:val="Style3"/>
    <w:basedOn w:val="Normal"/>
    <w:uiPriority w:val="99"/>
    <w:rsid w:val="006705B8"/>
    <w:pPr>
      <w:widowControl w:val="0"/>
      <w:autoSpaceDE w:val="0"/>
      <w:spacing w:after="0" w:line="240" w:lineRule="auto"/>
      <w:jc w:val="both"/>
    </w:pPr>
    <w:rPr>
      <w:rFonts w:ascii="Palatino Linotype" w:hAnsi="Palatino Linotype"/>
      <w:sz w:val="24"/>
      <w:szCs w:val="24"/>
    </w:rPr>
  </w:style>
  <w:style w:type="paragraph" w:customStyle="1" w:styleId="Style8">
    <w:name w:val="Style8"/>
    <w:basedOn w:val="Normal"/>
    <w:uiPriority w:val="99"/>
    <w:rsid w:val="006705B8"/>
    <w:pPr>
      <w:widowControl w:val="0"/>
      <w:autoSpaceDE w:val="0"/>
      <w:spacing w:after="0" w:line="571" w:lineRule="exact"/>
    </w:pPr>
    <w:rPr>
      <w:rFonts w:ascii="Palatino Linotype" w:hAnsi="Palatino Linotype"/>
      <w:sz w:val="24"/>
      <w:szCs w:val="24"/>
    </w:rPr>
  </w:style>
  <w:style w:type="paragraph" w:customStyle="1" w:styleId="Address">
    <w:name w:val="Address"/>
    <w:basedOn w:val="Normal"/>
    <w:rsid w:val="006705B8"/>
    <w:pPr>
      <w:widowControl w:val="0"/>
      <w:spacing w:after="0" w:line="288" w:lineRule="auto"/>
    </w:pPr>
    <w:rPr>
      <w:rFonts w:ascii="Nimrod" w:hAnsi="Nimrod"/>
      <w:sz w:val="20"/>
      <w:szCs w:val="20"/>
    </w:rPr>
  </w:style>
  <w:style w:type="paragraph" w:customStyle="1" w:styleId="Tijeloteksta-uvlaka21">
    <w:name w:val="Tijelo teksta - uvlaka 21"/>
    <w:basedOn w:val="Normal"/>
    <w:rsid w:val="006705B8"/>
    <w:pPr>
      <w:widowControl w:val="0"/>
      <w:spacing w:after="120" w:line="480" w:lineRule="auto"/>
      <w:ind w:left="283"/>
      <w:jc w:val="both"/>
    </w:pPr>
    <w:rPr>
      <w:rFonts w:ascii="Arial" w:hAnsi="Arial"/>
      <w:sz w:val="24"/>
      <w:szCs w:val="20"/>
      <w:lang w:val="x-none"/>
    </w:rPr>
  </w:style>
  <w:style w:type="paragraph" w:customStyle="1" w:styleId="Kartadokumenta1">
    <w:name w:val="Karta dokumenta1"/>
    <w:basedOn w:val="Normal"/>
    <w:rsid w:val="006705B8"/>
    <w:pPr>
      <w:shd w:val="clear" w:color="auto" w:fill="000080"/>
      <w:spacing w:after="0" w:line="240" w:lineRule="auto"/>
    </w:pPr>
    <w:rPr>
      <w:rFonts w:ascii="Tahoma" w:hAnsi="Tahoma"/>
      <w:sz w:val="20"/>
      <w:szCs w:val="20"/>
      <w:lang w:val="x-none"/>
    </w:rPr>
  </w:style>
  <w:style w:type="paragraph" w:customStyle="1" w:styleId="StyleHeadingAPatternClearGray-35">
    <w:name w:val="Style Heading A + Pattern: Clear (Gray-35%)"/>
    <w:basedOn w:val="Normal"/>
    <w:rsid w:val="006705B8"/>
    <w:pPr>
      <w:shd w:val="clear" w:color="auto" w:fill="A6A6A6"/>
      <w:spacing w:before="180" w:after="0" w:line="240" w:lineRule="auto"/>
      <w:ind w:left="567" w:hanging="567"/>
      <w:jc w:val="center"/>
    </w:pPr>
    <w:rPr>
      <w:rFonts w:ascii="Arial Narrow" w:hAnsi="Arial Narrow"/>
      <w:b/>
      <w:bCs/>
      <w:color w:val="FFFFFF"/>
      <w:sz w:val="56"/>
      <w:szCs w:val="20"/>
    </w:rPr>
  </w:style>
  <w:style w:type="paragraph" w:customStyle="1" w:styleId="HeadingB">
    <w:name w:val="Heading B"/>
    <w:basedOn w:val="Normal"/>
    <w:rsid w:val="006705B8"/>
    <w:pPr>
      <w:spacing w:before="180" w:after="0" w:line="240" w:lineRule="auto"/>
      <w:ind w:left="567" w:hanging="567"/>
      <w:jc w:val="center"/>
    </w:pPr>
    <w:rPr>
      <w:rFonts w:ascii="Arial Narrow" w:hAnsi="Arial Narrow" w:cs="Arial"/>
      <w:b/>
      <w:bCs/>
      <w:color w:val="4D4D4D"/>
      <w:sz w:val="48"/>
      <w:szCs w:val="20"/>
    </w:rPr>
  </w:style>
  <w:style w:type="paragraph" w:customStyle="1" w:styleId="StyleCentered2">
    <w:name w:val="Style Centered2"/>
    <w:basedOn w:val="Normal"/>
    <w:rsid w:val="006705B8"/>
    <w:pPr>
      <w:widowControl w:val="0"/>
      <w:spacing w:before="240" w:after="120" w:line="240" w:lineRule="auto"/>
      <w:jc w:val="center"/>
    </w:pPr>
    <w:rPr>
      <w:rFonts w:ascii="Arial" w:hAnsi="Arial"/>
      <w:b/>
      <w:sz w:val="24"/>
      <w:szCs w:val="20"/>
      <w:lang w:val="en-US"/>
    </w:rPr>
  </w:style>
  <w:style w:type="paragraph" w:customStyle="1" w:styleId="Bullet-3">
    <w:name w:val="Bullet-3"/>
    <w:basedOn w:val="Normal"/>
    <w:rsid w:val="006705B8"/>
    <w:pPr>
      <w:widowControl w:val="0"/>
      <w:spacing w:before="60" w:after="0" w:line="240" w:lineRule="auto"/>
      <w:jc w:val="both"/>
    </w:pPr>
    <w:rPr>
      <w:rFonts w:ascii="Times New Roman" w:hAnsi="Times New Roman"/>
      <w:bCs/>
      <w:szCs w:val="20"/>
    </w:rPr>
  </w:style>
  <w:style w:type="paragraph" w:customStyle="1" w:styleId="Obinitekst1">
    <w:name w:val="Obični tekst1"/>
    <w:basedOn w:val="Normal"/>
    <w:rsid w:val="006705B8"/>
    <w:pPr>
      <w:widowControl w:val="0"/>
      <w:spacing w:after="0" w:line="240" w:lineRule="auto"/>
    </w:pPr>
    <w:rPr>
      <w:rFonts w:ascii="Courier New" w:hAnsi="Courier New"/>
      <w:sz w:val="20"/>
      <w:szCs w:val="20"/>
      <w:lang w:val="x-none"/>
    </w:rPr>
  </w:style>
  <w:style w:type="paragraph" w:customStyle="1" w:styleId="Popis21">
    <w:name w:val="Popis 21"/>
    <w:basedOn w:val="Normal"/>
    <w:rsid w:val="006705B8"/>
    <w:pPr>
      <w:spacing w:after="0" w:line="240" w:lineRule="auto"/>
      <w:ind w:left="566" w:hanging="283"/>
    </w:pPr>
    <w:rPr>
      <w:rFonts w:ascii="Arial" w:hAnsi="Arial"/>
      <w:sz w:val="30"/>
      <w:szCs w:val="20"/>
    </w:rPr>
  </w:style>
  <w:style w:type="paragraph" w:customStyle="1" w:styleId="Popis31">
    <w:name w:val="Popis 31"/>
    <w:basedOn w:val="Normal"/>
    <w:rsid w:val="006705B8"/>
    <w:pPr>
      <w:spacing w:after="0" w:line="240" w:lineRule="auto"/>
      <w:ind w:left="849" w:hanging="283"/>
    </w:pPr>
    <w:rPr>
      <w:rFonts w:ascii="Arial" w:hAnsi="Arial"/>
      <w:sz w:val="30"/>
      <w:szCs w:val="20"/>
    </w:rPr>
  </w:style>
  <w:style w:type="paragraph" w:customStyle="1" w:styleId="Grafikeoznake1">
    <w:name w:val="Grafičke oznake1"/>
    <w:basedOn w:val="Normal"/>
    <w:rsid w:val="006705B8"/>
    <w:pPr>
      <w:spacing w:after="0" w:line="240" w:lineRule="auto"/>
      <w:ind w:left="283" w:hanging="283"/>
    </w:pPr>
    <w:rPr>
      <w:rFonts w:ascii="Arial" w:hAnsi="Arial"/>
      <w:sz w:val="30"/>
      <w:szCs w:val="20"/>
    </w:rPr>
  </w:style>
  <w:style w:type="paragraph" w:customStyle="1" w:styleId="Nastavakpopisa1">
    <w:name w:val="Nastavak popisa1"/>
    <w:basedOn w:val="Normal"/>
    <w:rsid w:val="006705B8"/>
    <w:pPr>
      <w:spacing w:after="120" w:line="240" w:lineRule="auto"/>
      <w:ind w:left="283"/>
    </w:pPr>
    <w:rPr>
      <w:rFonts w:ascii="Arial" w:hAnsi="Arial"/>
      <w:sz w:val="30"/>
      <w:szCs w:val="20"/>
    </w:rPr>
  </w:style>
  <w:style w:type="paragraph" w:customStyle="1" w:styleId="BlockQuotation">
    <w:name w:val="Block Quotation"/>
    <w:basedOn w:val="Normal"/>
    <w:rsid w:val="006705B8"/>
    <w:pPr>
      <w:widowControl w:val="0"/>
      <w:spacing w:after="0" w:line="240" w:lineRule="atLeast"/>
      <w:ind w:left="284" w:right="-1" w:hanging="284"/>
      <w:jc w:val="both"/>
    </w:pPr>
    <w:rPr>
      <w:rFonts w:ascii="Arial" w:hAnsi="Arial"/>
      <w:color w:val="000000"/>
      <w:sz w:val="24"/>
      <w:szCs w:val="20"/>
    </w:rPr>
  </w:style>
  <w:style w:type="paragraph" w:customStyle="1" w:styleId="Blokteksta1">
    <w:name w:val="Blok teksta1"/>
    <w:basedOn w:val="Normal"/>
    <w:rsid w:val="006705B8"/>
    <w:pPr>
      <w:tabs>
        <w:tab w:val="left" w:pos="851"/>
      </w:tabs>
      <w:overflowPunct w:val="0"/>
      <w:autoSpaceDE w:val="0"/>
      <w:spacing w:after="0" w:line="240" w:lineRule="auto"/>
      <w:ind w:left="284" w:right="-1" w:hanging="284"/>
      <w:jc w:val="both"/>
      <w:textAlignment w:val="baseline"/>
    </w:pPr>
    <w:rPr>
      <w:rFonts w:ascii="Arial" w:hAnsi="Arial"/>
      <w:sz w:val="24"/>
      <w:szCs w:val="20"/>
      <w:lang w:val="de-DE"/>
    </w:rPr>
  </w:style>
  <w:style w:type="paragraph" w:customStyle="1" w:styleId="BodyText23">
    <w:name w:val="Body Text 23"/>
    <w:basedOn w:val="Normal"/>
    <w:rsid w:val="006705B8"/>
    <w:pPr>
      <w:overflowPunct w:val="0"/>
      <w:autoSpaceDE w:val="0"/>
      <w:spacing w:after="0" w:line="240" w:lineRule="auto"/>
      <w:jc w:val="both"/>
      <w:textAlignment w:val="baseline"/>
    </w:pPr>
    <w:rPr>
      <w:rFonts w:ascii="Arial" w:hAnsi="Arial"/>
      <w:sz w:val="24"/>
      <w:szCs w:val="20"/>
    </w:rPr>
  </w:style>
  <w:style w:type="paragraph" w:customStyle="1" w:styleId="Tekst0">
    <w:name w:val="Tekst"/>
    <w:basedOn w:val="Normal"/>
    <w:rsid w:val="006705B8"/>
    <w:pPr>
      <w:spacing w:after="0" w:line="300" w:lineRule="exact"/>
      <w:jc w:val="both"/>
    </w:pPr>
    <w:rPr>
      <w:rFonts w:ascii="Arial" w:hAnsi="Arial"/>
      <w:sz w:val="20"/>
      <w:szCs w:val="20"/>
      <w:lang w:val="en-GB"/>
    </w:rPr>
  </w:style>
  <w:style w:type="paragraph" w:customStyle="1" w:styleId="xl62">
    <w:name w:val="xl62"/>
    <w:basedOn w:val="Normal"/>
    <w:rsid w:val="006705B8"/>
    <w:pPr>
      <w:pBdr>
        <w:top w:val="single" w:sz="4" w:space="0" w:color="000000"/>
        <w:left w:val="single" w:sz="4" w:space="0" w:color="000000"/>
        <w:right w:val="single" w:sz="4" w:space="0" w:color="000000"/>
      </w:pBdr>
      <w:spacing w:before="100" w:after="100" w:line="240" w:lineRule="auto"/>
      <w:jc w:val="right"/>
    </w:pPr>
    <w:rPr>
      <w:rFonts w:ascii="Arial" w:hAnsi="Arial" w:cs="Arial"/>
      <w:sz w:val="16"/>
      <w:szCs w:val="16"/>
      <w:lang w:val="en-US"/>
    </w:rPr>
  </w:style>
  <w:style w:type="paragraph" w:customStyle="1" w:styleId="xl24">
    <w:name w:val="xl24"/>
    <w:basedOn w:val="Normal"/>
    <w:rsid w:val="006705B8"/>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lang w:val="en-GB"/>
    </w:rPr>
  </w:style>
  <w:style w:type="paragraph" w:customStyle="1" w:styleId="xl25">
    <w:name w:val="xl25"/>
    <w:basedOn w:val="Normal"/>
    <w:rsid w:val="006705B8"/>
    <w:pPr>
      <w:pBdr>
        <w:top w:val="single" w:sz="4" w:space="0" w:color="000000"/>
        <w:left w:val="single" w:sz="4" w:space="0" w:color="000000"/>
        <w:bottom w:val="single" w:sz="4" w:space="0" w:color="000000"/>
        <w:right w:val="single" w:sz="4" w:space="0" w:color="000000"/>
      </w:pBdr>
      <w:shd w:val="clear" w:color="auto" w:fill="969696"/>
      <w:spacing w:before="100" w:after="100" w:line="240" w:lineRule="auto"/>
      <w:jc w:val="center"/>
    </w:pPr>
    <w:rPr>
      <w:rFonts w:ascii="Times New Roman" w:hAnsi="Times New Roman"/>
      <w:sz w:val="24"/>
      <w:szCs w:val="24"/>
      <w:lang w:val="en-GB"/>
    </w:rPr>
  </w:style>
  <w:style w:type="paragraph" w:customStyle="1" w:styleId="xl26">
    <w:name w:val="xl26"/>
    <w:basedOn w:val="Normal"/>
    <w:rsid w:val="006705B8"/>
    <w:pPr>
      <w:pBdr>
        <w:top w:val="single" w:sz="4" w:space="0" w:color="000000"/>
        <w:left w:val="single" w:sz="4" w:space="0" w:color="000000"/>
        <w:right w:val="single" w:sz="4" w:space="0" w:color="000000"/>
      </w:pBdr>
      <w:shd w:val="clear" w:color="auto" w:fill="969696"/>
      <w:spacing w:before="100" w:after="100" w:line="240" w:lineRule="auto"/>
      <w:jc w:val="center"/>
    </w:pPr>
    <w:rPr>
      <w:rFonts w:ascii="Times New Roman" w:hAnsi="Times New Roman"/>
      <w:sz w:val="24"/>
      <w:szCs w:val="24"/>
      <w:lang w:val="en-GB"/>
    </w:rPr>
  </w:style>
  <w:style w:type="paragraph" w:customStyle="1" w:styleId="xl27">
    <w:name w:val="xl27"/>
    <w:basedOn w:val="Normal"/>
    <w:rsid w:val="006705B8"/>
    <w:pPr>
      <w:pBdr>
        <w:top w:val="single" w:sz="4" w:space="0" w:color="000000"/>
        <w:left w:val="single" w:sz="4" w:space="0" w:color="000000"/>
        <w:bottom w:val="single" w:sz="4" w:space="0" w:color="000000"/>
        <w:right w:val="single" w:sz="4" w:space="0" w:color="000000"/>
      </w:pBdr>
      <w:shd w:val="clear" w:color="auto" w:fill="969696"/>
      <w:spacing w:before="100" w:after="100" w:line="240" w:lineRule="auto"/>
      <w:jc w:val="center"/>
    </w:pPr>
    <w:rPr>
      <w:rFonts w:ascii="Times New Roman" w:hAnsi="Times New Roman"/>
      <w:b/>
      <w:bCs/>
      <w:sz w:val="24"/>
      <w:szCs w:val="24"/>
      <w:lang w:val="en-GB"/>
    </w:rPr>
  </w:style>
  <w:style w:type="paragraph" w:customStyle="1" w:styleId="x1-1-uvlaka">
    <w:name w:val="x1-1-uvlaka"/>
    <w:basedOn w:val="Normal"/>
    <w:rsid w:val="006705B8"/>
    <w:pPr>
      <w:spacing w:before="100" w:after="100" w:line="240" w:lineRule="auto"/>
      <w:jc w:val="both"/>
    </w:pPr>
    <w:rPr>
      <w:rFonts w:ascii="Times New Roman" w:hAnsi="Times New Roman"/>
      <w:sz w:val="24"/>
      <w:szCs w:val="24"/>
    </w:rPr>
  </w:style>
  <w:style w:type="paragraph" w:customStyle="1" w:styleId="Naslov21">
    <w:name w:val="Naslov 21"/>
    <w:basedOn w:val="Normal"/>
    <w:rsid w:val="006705B8"/>
    <w:pPr>
      <w:numPr>
        <w:numId w:val="2"/>
      </w:numPr>
      <w:spacing w:before="400" w:line="240" w:lineRule="auto"/>
      <w:jc w:val="both"/>
    </w:pPr>
    <w:rPr>
      <w:rFonts w:ascii="Arial" w:hAnsi="Arial"/>
      <w:b/>
      <w:sz w:val="24"/>
      <w:szCs w:val="20"/>
      <w:lang w:val="x-none"/>
    </w:rPr>
  </w:style>
  <w:style w:type="paragraph" w:customStyle="1" w:styleId="Naslov110">
    <w:name w:val="Naslov 11"/>
    <w:basedOn w:val="Normal"/>
    <w:rsid w:val="006705B8"/>
    <w:pPr>
      <w:spacing w:before="400" w:line="240" w:lineRule="auto"/>
      <w:jc w:val="both"/>
    </w:pPr>
    <w:rPr>
      <w:rFonts w:ascii="Arial" w:hAnsi="Arial" w:cs="Arial"/>
      <w:b/>
      <w:sz w:val="24"/>
      <w:szCs w:val="20"/>
    </w:rPr>
  </w:style>
  <w:style w:type="paragraph" w:customStyle="1" w:styleId="lanak">
    <w:name w:val="Članak"/>
    <w:basedOn w:val="Normal"/>
    <w:rsid w:val="006705B8"/>
    <w:pPr>
      <w:numPr>
        <w:numId w:val="3"/>
      </w:numPr>
      <w:spacing w:after="0" w:line="240" w:lineRule="auto"/>
      <w:ind w:left="0" w:right="72"/>
      <w:jc w:val="center"/>
    </w:pPr>
    <w:rPr>
      <w:rFonts w:ascii="Times New Roman" w:hAnsi="Times New Roman" w:cs="Arial"/>
      <w:b/>
      <w:szCs w:val="24"/>
    </w:rPr>
  </w:style>
  <w:style w:type="paragraph" w:customStyle="1" w:styleId="Style5">
    <w:name w:val="Style5"/>
    <w:basedOn w:val="StandardWeb2"/>
    <w:rsid w:val="006705B8"/>
    <w:pPr>
      <w:ind w:left="1985"/>
    </w:pPr>
    <w:rPr>
      <w:rFonts w:ascii="Times New Roman" w:hAnsi="Times New Roman" w:cs="Times New Roman"/>
      <w:color w:val="auto"/>
      <w:sz w:val="20"/>
      <w:szCs w:val="24"/>
    </w:rPr>
  </w:style>
  <w:style w:type="paragraph" w:customStyle="1" w:styleId="Bodytext60">
    <w:name w:val="Body text (6)"/>
    <w:basedOn w:val="Normal"/>
    <w:rsid w:val="006705B8"/>
    <w:pPr>
      <w:shd w:val="clear" w:color="auto" w:fill="FFFFFF"/>
      <w:spacing w:before="2040" w:after="360" w:line="0" w:lineRule="atLeast"/>
    </w:pPr>
    <w:rPr>
      <w:sz w:val="23"/>
      <w:szCs w:val="23"/>
      <w:lang w:val="x-none"/>
    </w:rPr>
  </w:style>
  <w:style w:type="paragraph" w:customStyle="1" w:styleId="HeadingA">
    <w:name w:val="Heading A"/>
    <w:basedOn w:val="Normal"/>
    <w:rsid w:val="006705B8"/>
    <w:pPr>
      <w:tabs>
        <w:tab w:val="left" w:pos="744"/>
        <w:tab w:val="left" w:pos="1122"/>
      </w:tabs>
      <w:spacing w:after="0" w:line="240" w:lineRule="auto"/>
      <w:ind w:left="567" w:hanging="567"/>
      <w:jc w:val="center"/>
    </w:pPr>
    <w:rPr>
      <w:rFonts w:ascii="Arial Narrow" w:hAnsi="Arial Narrow" w:cs="Arial"/>
      <w:b/>
      <w:bCs/>
      <w:color w:val="FFFFFF"/>
      <w:sz w:val="56"/>
      <w:szCs w:val="20"/>
    </w:rPr>
  </w:style>
  <w:style w:type="paragraph" w:customStyle="1" w:styleId="Heading1-1">
    <w:name w:val="Heading 1-1"/>
    <w:basedOn w:val="Naslov2"/>
    <w:rsid w:val="006705B8"/>
    <w:pPr>
      <w:keepNext w:val="0"/>
      <w:numPr>
        <w:ilvl w:val="0"/>
        <w:numId w:val="0"/>
      </w:numPr>
      <w:shd w:val="clear" w:color="auto" w:fill="A6A6A6"/>
      <w:tabs>
        <w:tab w:val="left" w:pos="744"/>
        <w:tab w:val="left" w:pos="1122"/>
      </w:tabs>
      <w:spacing w:after="240" w:line="240" w:lineRule="auto"/>
      <w:ind w:left="567" w:hanging="567"/>
      <w:jc w:val="both"/>
    </w:pPr>
    <w:rPr>
      <w:rFonts w:ascii="Arial Narrow" w:hAnsi="Arial Narrow" w:cs="Arial"/>
      <w:bCs w:val="0"/>
      <w:i w:val="0"/>
      <w:iCs w:val="0"/>
      <w:szCs w:val="20"/>
    </w:rPr>
  </w:style>
  <w:style w:type="paragraph" w:customStyle="1" w:styleId="tablice">
    <w:name w:val="tablice"/>
    <w:basedOn w:val="Normal"/>
    <w:rsid w:val="006705B8"/>
    <w:pPr>
      <w:spacing w:after="0" w:line="240" w:lineRule="auto"/>
      <w:jc w:val="right"/>
    </w:pPr>
    <w:rPr>
      <w:rFonts w:ascii="Arial Narrow" w:hAnsi="Arial Narrow"/>
      <w:sz w:val="18"/>
      <w:szCs w:val="24"/>
    </w:rPr>
  </w:style>
  <w:style w:type="paragraph" w:styleId="Indeks1">
    <w:name w:val="index 1"/>
    <w:basedOn w:val="Normal"/>
    <w:next w:val="Normal"/>
    <w:rsid w:val="006705B8"/>
    <w:pPr>
      <w:spacing w:after="0" w:line="240" w:lineRule="auto"/>
      <w:jc w:val="both"/>
    </w:pPr>
    <w:rPr>
      <w:rFonts w:ascii="Arial" w:hAnsi="Arial"/>
      <w:sz w:val="24"/>
      <w:szCs w:val="24"/>
    </w:rPr>
  </w:style>
  <w:style w:type="paragraph" w:styleId="Naslovindeksa">
    <w:name w:val="index heading"/>
    <w:basedOn w:val="Normal"/>
    <w:next w:val="Indeks1"/>
    <w:rsid w:val="006705B8"/>
    <w:pPr>
      <w:spacing w:after="0" w:line="240" w:lineRule="auto"/>
    </w:pPr>
    <w:rPr>
      <w:rFonts w:ascii="Arial" w:hAnsi="Arial"/>
      <w:sz w:val="24"/>
      <w:szCs w:val="24"/>
    </w:rPr>
  </w:style>
  <w:style w:type="paragraph" w:customStyle="1" w:styleId="font5">
    <w:name w:val="font5"/>
    <w:basedOn w:val="Normal"/>
    <w:rsid w:val="006705B8"/>
    <w:pPr>
      <w:spacing w:before="100" w:after="100" w:line="240" w:lineRule="auto"/>
      <w:ind w:firstLine="284"/>
    </w:pPr>
    <w:rPr>
      <w:rFonts w:ascii="Arial" w:hAnsi="Arial" w:cs="Arial"/>
      <w:sz w:val="16"/>
      <w:szCs w:val="20"/>
      <w:lang w:val="en-GB"/>
    </w:rPr>
  </w:style>
  <w:style w:type="paragraph" w:customStyle="1" w:styleId="xl22">
    <w:name w:val="xl22"/>
    <w:basedOn w:val="Normal"/>
    <w:rsid w:val="006705B8"/>
    <w:pPr>
      <w:pBdr>
        <w:right w:val="single" w:sz="8" w:space="0" w:color="000000"/>
      </w:pBdr>
      <w:spacing w:before="100" w:after="100" w:line="240" w:lineRule="auto"/>
      <w:ind w:firstLine="284"/>
    </w:pPr>
    <w:rPr>
      <w:rFonts w:ascii="Arial" w:hAnsi="Arial" w:cs="Arial"/>
      <w:sz w:val="24"/>
      <w:szCs w:val="24"/>
      <w:lang w:val="en-GB"/>
    </w:rPr>
  </w:style>
  <w:style w:type="paragraph" w:customStyle="1" w:styleId="xl23">
    <w:name w:val="xl23"/>
    <w:basedOn w:val="Normal"/>
    <w:rsid w:val="006705B8"/>
    <w:pPr>
      <w:pBdr>
        <w:bottom w:val="single" w:sz="4" w:space="0" w:color="000000"/>
        <w:right w:val="single" w:sz="8" w:space="0" w:color="000000"/>
      </w:pBdr>
      <w:spacing w:before="100" w:after="100" w:line="240" w:lineRule="auto"/>
      <w:ind w:firstLine="284"/>
      <w:jc w:val="center"/>
    </w:pPr>
    <w:rPr>
      <w:rFonts w:ascii="Arial" w:hAnsi="Arial" w:cs="Arial"/>
      <w:sz w:val="24"/>
      <w:szCs w:val="24"/>
      <w:lang w:val="en-GB"/>
    </w:rPr>
  </w:style>
  <w:style w:type="paragraph" w:customStyle="1" w:styleId="xl28">
    <w:name w:val="xl28"/>
    <w:basedOn w:val="Normal"/>
    <w:rsid w:val="006705B8"/>
    <w:pPr>
      <w:spacing w:before="100" w:after="100" w:line="240" w:lineRule="auto"/>
      <w:ind w:firstLine="284"/>
      <w:jc w:val="center"/>
    </w:pPr>
    <w:rPr>
      <w:rFonts w:ascii="Arial" w:hAnsi="Arial" w:cs="Arial"/>
      <w:sz w:val="24"/>
      <w:szCs w:val="24"/>
      <w:lang w:val="en-GB"/>
    </w:rPr>
  </w:style>
  <w:style w:type="paragraph" w:customStyle="1" w:styleId="xl29">
    <w:name w:val="xl29"/>
    <w:basedOn w:val="Normal"/>
    <w:rsid w:val="006705B8"/>
    <w:pPr>
      <w:pBdr>
        <w:left w:val="single" w:sz="8" w:space="0" w:color="000000"/>
        <w:bottom w:val="single" w:sz="8" w:space="0" w:color="000000"/>
      </w:pBdr>
      <w:spacing w:before="100" w:after="100" w:line="240" w:lineRule="auto"/>
      <w:ind w:firstLine="284"/>
    </w:pPr>
    <w:rPr>
      <w:rFonts w:ascii="Arial" w:hAnsi="Arial" w:cs="Arial"/>
      <w:sz w:val="24"/>
      <w:szCs w:val="24"/>
      <w:lang w:val="en-GB"/>
    </w:rPr>
  </w:style>
  <w:style w:type="paragraph" w:customStyle="1" w:styleId="xl30">
    <w:name w:val="xl30"/>
    <w:basedOn w:val="Normal"/>
    <w:rsid w:val="006705B8"/>
    <w:pPr>
      <w:pBdr>
        <w:left w:val="single" w:sz="8" w:space="0" w:color="000000"/>
      </w:pBdr>
      <w:spacing w:before="100" w:after="100" w:line="240" w:lineRule="auto"/>
      <w:ind w:firstLine="284"/>
    </w:pPr>
    <w:rPr>
      <w:rFonts w:ascii="Arial" w:hAnsi="Arial" w:cs="Arial"/>
      <w:sz w:val="24"/>
      <w:szCs w:val="24"/>
      <w:lang w:val="en-GB"/>
    </w:rPr>
  </w:style>
  <w:style w:type="paragraph" w:customStyle="1" w:styleId="xl31">
    <w:name w:val="xl31"/>
    <w:basedOn w:val="Normal"/>
    <w:rsid w:val="006705B8"/>
    <w:pPr>
      <w:pBdr>
        <w:left w:val="single" w:sz="8" w:space="0" w:color="000000"/>
      </w:pBdr>
      <w:spacing w:before="100" w:after="100" w:line="240" w:lineRule="auto"/>
      <w:ind w:firstLine="284"/>
      <w:jc w:val="center"/>
    </w:pPr>
    <w:rPr>
      <w:rFonts w:ascii="Arial" w:hAnsi="Arial" w:cs="Arial"/>
      <w:sz w:val="24"/>
      <w:szCs w:val="24"/>
      <w:lang w:val="en-GB"/>
    </w:rPr>
  </w:style>
  <w:style w:type="paragraph" w:customStyle="1" w:styleId="xl32">
    <w:name w:val="xl32"/>
    <w:basedOn w:val="Normal"/>
    <w:rsid w:val="006705B8"/>
    <w:pPr>
      <w:pBdr>
        <w:left w:val="single" w:sz="8" w:space="0" w:color="000000"/>
        <w:right w:val="single" w:sz="8" w:space="0" w:color="000000"/>
      </w:pBdr>
      <w:spacing w:before="100" w:after="100" w:line="240" w:lineRule="auto"/>
      <w:ind w:firstLine="284"/>
    </w:pPr>
    <w:rPr>
      <w:rFonts w:ascii="Arial" w:hAnsi="Arial" w:cs="Arial"/>
      <w:sz w:val="24"/>
      <w:szCs w:val="24"/>
      <w:lang w:val="en-GB"/>
    </w:rPr>
  </w:style>
  <w:style w:type="paragraph" w:customStyle="1" w:styleId="xl33">
    <w:name w:val="xl33"/>
    <w:basedOn w:val="Normal"/>
    <w:rsid w:val="006705B8"/>
    <w:pPr>
      <w:pBdr>
        <w:right w:val="single" w:sz="4" w:space="0" w:color="000000"/>
      </w:pBdr>
      <w:spacing w:before="100" w:after="100" w:line="240" w:lineRule="auto"/>
      <w:ind w:firstLine="284"/>
      <w:jc w:val="center"/>
    </w:pPr>
    <w:rPr>
      <w:rFonts w:ascii="Arial" w:hAnsi="Arial" w:cs="Arial"/>
      <w:sz w:val="24"/>
      <w:szCs w:val="24"/>
      <w:lang w:val="en-GB"/>
    </w:rPr>
  </w:style>
  <w:style w:type="paragraph" w:customStyle="1" w:styleId="xl34">
    <w:name w:val="xl34"/>
    <w:basedOn w:val="Normal"/>
    <w:rsid w:val="006705B8"/>
    <w:pPr>
      <w:pBdr>
        <w:right w:val="single" w:sz="8" w:space="0" w:color="000000"/>
      </w:pBdr>
      <w:spacing w:before="100" w:after="100" w:line="240" w:lineRule="auto"/>
      <w:ind w:firstLine="284"/>
      <w:jc w:val="center"/>
    </w:pPr>
    <w:rPr>
      <w:rFonts w:ascii="Arial" w:hAnsi="Arial" w:cs="Arial"/>
      <w:sz w:val="24"/>
      <w:szCs w:val="24"/>
      <w:lang w:val="en-GB"/>
    </w:rPr>
  </w:style>
  <w:style w:type="paragraph" w:customStyle="1" w:styleId="xl35">
    <w:name w:val="xl35"/>
    <w:basedOn w:val="Normal"/>
    <w:rsid w:val="006705B8"/>
    <w:pPr>
      <w:spacing w:before="100" w:after="100" w:line="240" w:lineRule="auto"/>
      <w:ind w:firstLine="284"/>
      <w:jc w:val="center"/>
    </w:pPr>
    <w:rPr>
      <w:rFonts w:ascii="Arial" w:hAnsi="Arial" w:cs="Arial"/>
      <w:sz w:val="24"/>
      <w:szCs w:val="24"/>
      <w:lang w:val="en-GB"/>
    </w:rPr>
  </w:style>
  <w:style w:type="paragraph" w:customStyle="1" w:styleId="xl36">
    <w:name w:val="xl36"/>
    <w:basedOn w:val="Normal"/>
    <w:rsid w:val="006705B8"/>
    <w:pPr>
      <w:pBdr>
        <w:bottom w:val="single" w:sz="8" w:space="0" w:color="000000"/>
        <w:right w:val="single" w:sz="8" w:space="0" w:color="000000"/>
      </w:pBdr>
      <w:spacing w:before="100" w:after="100" w:line="240" w:lineRule="auto"/>
      <w:ind w:firstLine="284"/>
      <w:jc w:val="center"/>
    </w:pPr>
    <w:rPr>
      <w:rFonts w:ascii="Arial" w:hAnsi="Arial" w:cs="Arial"/>
      <w:sz w:val="24"/>
      <w:szCs w:val="24"/>
      <w:lang w:val="en-GB"/>
    </w:rPr>
  </w:style>
  <w:style w:type="paragraph" w:customStyle="1" w:styleId="xl37">
    <w:name w:val="xl37"/>
    <w:basedOn w:val="Normal"/>
    <w:rsid w:val="006705B8"/>
    <w:pPr>
      <w:pBdr>
        <w:left w:val="single" w:sz="8" w:space="0" w:color="000000"/>
        <w:bottom w:val="single" w:sz="8" w:space="0" w:color="000000"/>
      </w:pBdr>
      <w:spacing w:before="100" w:after="100" w:line="240" w:lineRule="auto"/>
      <w:ind w:firstLine="284"/>
      <w:jc w:val="center"/>
    </w:pPr>
    <w:rPr>
      <w:rFonts w:ascii="Arial" w:hAnsi="Arial" w:cs="Arial"/>
      <w:sz w:val="24"/>
      <w:szCs w:val="24"/>
      <w:lang w:val="en-GB"/>
    </w:rPr>
  </w:style>
  <w:style w:type="paragraph" w:customStyle="1" w:styleId="xl38">
    <w:name w:val="xl38"/>
    <w:basedOn w:val="Normal"/>
    <w:rsid w:val="006705B8"/>
    <w:pPr>
      <w:pBdr>
        <w:bottom w:val="single" w:sz="8" w:space="0" w:color="000000"/>
      </w:pBdr>
      <w:spacing w:before="100" w:after="100" w:line="240" w:lineRule="auto"/>
      <w:ind w:firstLine="284"/>
      <w:jc w:val="center"/>
    </w:pPr>
    <w:rPr>
      <w:rFonts w:ascii="Arial" w:hAnsi="Arial" w:cs="Arial"/>
      <w:sz w:val="24"/>
      <w:szCs w:val="24"/>
      <w:lang w:val="en-GB"/>
    </w:rPr>
  </w:style>
  <w:style w:type="paragraph" w:customStyle="1" w:styleId="xl39">
    <w:name w:val="xl39"/>
    <w:basedOn w:val="Normal"/>
    <w:rsid w:val="006705B8"/>
    <w:pPr>
      <w:pBdr>
        <w:bottom w:val="single" w:sz="8" w:space="0" w:color="000000"/>
        <w:right w:val="single" w:sz="4" w:space="0" w:color="000000"/>
      </w:pBdr>
      <w:spacing w:before="100" w:after="100" w:line="240" w:lineRule="auto"/>
      <w:ind w:firstLine="284"/>
      <w:jc w:val="center"/>
    </w:pPr>
    <w:rPr>
      <w:rFonts w:ascii="Arial" w:hAnsi="Arial" w:cs="Arial"/>
      <w:sz w:val="24"/>
      <w:szCs w:val="24"/>
      <w:lang w:val="en-GB"/>
    </w:rPr>
  </w:style>
  <w:style w:type="paragraph" w:customStyle="1" w:styleId="xl40">
    <w:name w:val="xl40"/>
    <w:basedOn w:val="Normal"/>
    <w:rsid w:val="006705B8"/>
    <w:pPr>
      <w:pBdr>
        <w:left w:val="single" w:sz="8" w:space="0" w:color="000000"/>
        <w:bottom w:val="single" w:sz="4" w:space="0" w:color="000000"/>
      </w:pBdr>
      <w:spacing w:before="100" w:after="100" w:line="240" w:lineRule="auto"/>
      <w:ind w:firstLine="284"/>
    </w:pPr>
    <w:rPr>
      <w:rFonts w:ascii="Arial" w:hAnsi="Arial" w:cs="Arial"/>
      <w:sz w:val="24"/>
      <w:szCs w:val="24"/>
      <w:lang w:val="en-GB"/>
    </w:rPr>
  </w:style>
  <w:style w:type="paragraph" w:customStyle="1" w:styleId="xl41">
    <w:name w:val="xl41"/>
    <w:basedOn w:val="Normal"/>
    <w:rsid w:val="006705B8"/>
    <w:pPr>
      <w:pBdr>
        <w:left w:val="single" w:sz="8" w:space="0" w:color="000000"/>
        <w:right w:val="single" w:sz="8" w:space="0" w:color="000000"/>
      </w:pBdr>
      <w:spacing w:before="100" w:after="100" w:line="240" w:lineRule="auto"/>
      <w:ind w:firstLine="284"/>
      <w:jc w:val="right"/>
    </w:pPr>
    <w:rPr>
      <w:rFonts w:ascii="Arial" w:hAnsi="Arial" w:cs="Arial"/>
      <w:sz w:val="24"/>
      <w:szCs w:val="24"/>
      <w:lang w:val="en-GB"/>
    </w:rPr>
  </w:style>
  <w:style w:type="paragraph" w:customStyle="1" w:styleId="xl42">
    <w:name w:val="xl42"/>
    <w:basedOn w:val="Normal"/>
    <w:rsid w:val="006705B8"/>
    <w:pPr>
      <w:pBdr>
        <w:bottom w:val="double" w:sz="1" w:space="0" w:color="000000"/>
      </w:pBdr>
      <w:spacing w:before="100" w:after="100" w:line="240" w:lineRule="auto"/>
      <w:ind w:firstLine="284"/>
    </w:pPr>
    <w:rPr>
      <w:rFonts w:ascii="Arial" w:hAnsi="Arial" w:cs="Arial"/>
      <w:sz w:val="24"/>
      <w:szCs w:val="24"/>
      <w:lang w:val="en-GB"/>
    </w:rPr>
  </w:style>
  <w:style w:type="paragraph" w:customStyle="1" w:styleId="xl43">
    <w:name w:val="xl43"/>
    <w:basedOn w:val="Normal"/>
    <w:rsid w:val="006705B8"/>
    <w:pPr>
      <w:pBdr>
        <w:right w:val="single" w:sz="8" w:space="0" w:color="000000"/>
      </w:pBdr>
      <w:spacing w:before="100" w:after="100" w:line="240" w:lineRule="auto"/>
      <w:ind w:firstLine="284"/>
      <w:jc w:val="center"/>
    </w:pPr>
    <w:rPr>
      <w:rFonts w:ascii="Arial" w:hAnsi="Arial" w:cs="Arial"/>
      <w:sz w:val="24"/>
      <w:szCs w:val="24"/>
      <w:lang w:val="en-GB"/>
    </w:rPr>
  </w:style>
  <w:style w:type="paragraph" w:customStyle="1" w:styleId="xl44">
    <w:name w:val="xl44"/>
    <w:basedOn w:val="Normal"/>
    <w:rsid w:val="006705B8"/>
    <w:pPr>
      <w:pBdr>
        <w:top w:val="single" w:sz="4" w:space="0" w:color="000000"/>
        <w:bottom w:val="single" w:sz="4" w:space="0" w:color="000000"/>
      </w:pBdr>
      <w:shd w:val="clear" w:color="auto" w:fill="CCFFCC"/>
      <w:spacing w:before="100" w:after="100" w:line="240" w:lineRule="auto"/>
      <w:ind w:firstLine="284"/>
      <w:jc w:val="center"/>
    </w:pPr>
    <w:rPr>
      <w:rFonts w:ascii="Arial" w:hAnsi="Arial" w:cs="Arial"/>
      <w:sz w:val="24"/>
      <w:szCs w:val="24"/>
      <w:lang w:val="en-GB"/>
    </w:rPr>
  </w:style>
  <w:style w:type="paragraph" w:customStyle="1" w:styleId="xl45">
    <w:name w:val="xl45"/>
    <w:basedOn w:val="Normal"/>
    <w:rsid w:val="006705B8"/>
    <w:pPr>
      <w:pBdr>
        <w:top w:val="single" w:sz="4" w:space="0" w:color="000000"/>
        <w:left w:val="single" w:sz="8" w:space="0" w:color="000000"/>
        <w:bottom w:val="single" w:sz="4" w:space="0" w:color="000000"/>
        <w:right w:val="single" w:sz="8" w:space="0" w:color="000000"/>
      </w:pBdr>
      <w:shd w:val="clear" w:color="auto" w:fill="CCFFCC"/>
      <w:spacing w:before="100" w:after="100" w:line="240" w:lineRule="auto"/>
      <w:ind w:firstLine="284"/>
    </w:pPr>
    <w:rPr>
      <w:rFonts w:ascii="Arial" w:hAnsi="Arial" w:cs="Arial"/>
      <w:sz w:val="24"/>
      <w:szCs w:val="24"/>
      <w:lang w:val="en-GB"/>
    </w:rPr>
  </w:style>
  <w:style w:type="paragraph" w:customStyle="1" w:styleId="xl46">
    <w:name w:val="xl46"/>
    <w:basedOn w:val="Normal"/>
    <w:rsid w:val="006705B8"/>
    <w:pPr>
      <w:pBdr>
        <w:top w:val="single" w:sz="4" w:space="0" w:color="000000"/>
        <w:left w:val="single" w:sz="8" w:space="0" w:color="000000"/>
        <w:bottom w:val="single" w:sz="4" w:space="0" w:color="000000"/>
      </w:pBdr>
      <w:shd w:val="clear" w:color="auto" w:fill="CCFFCC"/>
      <w:spacing w:before="100" w:after="100" w:line="240" w:lineRule="auto"/>
      <w:ind w:firstLine="284"/>
    </w:pPr>
    <w:rPr>
      <w:rFonts w:ascii="Arial" w:hAnsi="Arial" w:cs="Arial"/>
      <w:sz w:val="24"/>
      <w:szCs w:val="24"/>
      <w:lang w:val="en-GB"/>
    </w:rPr>
  </w:style>
  <w:style w:type="paragraph" w:customStyle="1" w:styleId="xl47">
    <w:name w:val="xl47"/>
    <w:basedOn w:val="Normal"/>
    <w:rsid w:val="006705B8"/>
    <w:pPr>
      <w:pBdr>
        <w:top w:val="single" w:sz="4" w:space="0" w:color="000000"/>
        <w:bottom w:val="single" w:sz="4" w:space="0" w:color="000000"/>
        <w:right w:val="single" w:sz="8" w:space="0" w:color="000000"/>
      </w:pBdr>
      <w:shd w:val="clear" w:color="auto" w:fill="CCFFCC"/>
      <w:spacing w:before="100" w:after="100" w:line="240" w:lineRule="auto"/>
      <w:ind w:firstLine="284"/>
      <w:jc w:val="center"/>
    </w:pPr>
    <w:rPr>
      <w:rFonts w:ascii="Arial" w:hAnsi="Arial" w:cs="Arial"/>
      <w:sz w:val="24"/>
      <w:szCs w:val="24"/>
      <w:lang w:val="en-GB"/>
    </w:rPr>
  </w:style>
  <w:style w:type="paragraph" w:customStyle="1" w:styleId="xl48">
    <w:name w:val="xl48"/>
    <w:basedOn w:val="Normal"/>
    <w:rsid w:val="006705B8"/>
    <w:pPr>
      <w:pBdr>
        <w:top w:val="single" w:sz="4" w:space="0" w:color="000000"/>
        <w:bottom w:val="single" w:sz="4" w:space="0" w:color="000000"/>
        <w:right w:val="single" w:sz="4" w:space="0" w:color="000000"/>
      </w:pBdr>
      <w:shd w:val="clear" w:color="auto" w:fill="CCFFCC"/>
      <w:spacing w:before="100" w:after="100" w:line="240" w:lineRule="auto"/>
      <w:ind w:firstLine="284"/>
    </w:pPr>
    <w:rPr>
      <w:rFonts w:ascii="Arial" w:hAnsi="Arial" w:cs="Arial"/>
      <w:sz w:val="24"/>
      <w:szCs w:val="24"/>
      <w:lang w:val="en-GB"/>
    </w:rPr>
  </w:style>
  <w:style w:type="paragraph" w:customStyle="1" w:styleId="xl49">
    <w:name w:val="xl49"/>
    <w:basedOn w:val="Normal"/>
    <w:rsid w:val="006705B8"/>
    <w:pPr>
      <w:pBdr>
        <w:top w:val="single" w:sz="4" w:space="0" w:color="000000"/>
        <w:left w:val="single" w:sz="8" w:space="0" w:color="000000"/>
        <w:bottom w:val="single" w:sz="4" w:space="0" w:color="000000"/>
      </w:pBdr>
      <w:shd w:val="clear" w:color="auto" w:fill="CCFFCC"/>
      <w:spacing w:before="100" w:after="100" w:line="240" w:lineRule="auto"/>
      <w:ind w:firstLine="284"/>
      <w:jc w:val="center"/>
    </w:pPr>
    <w:rPr>
      <w:rFonts w:ascii="Arial" w:hAnsi="Arial" w:cs="Arial"/>
      <w:sz w:val="24"/>
      <w:szCs w:val="24"/>
      <w:lang w:val="en-GB"/>
    </w:rPr>
  </w:style>
  <w:style w:type="paragraph" w:customStyle="1" w:styleId="xl50">
    <w:name w:val="xl50"/>
    <w:basedOn w:val="Normal"/>
    <w:rsid w:val="006705B8"/>
    <w:pPr>
      <w:pBdr>
        <w:top w:val="single" w:sz="4" w:space="0" w:color="000000"/>
        <w:bottom w:val="single" w:sz="4" w:space="0" w:color="000000"/>
        <w:right w:val="single" w:sz="4" w:space="0" w:color="000000"/>
      </w:pBdr>
      <w:shd w:val="clear" w:color="auto" w:fill="CCFFCC"/>
      <w:spacing w:before="100" w:after="100" w:line="240" w:lineRule="auto"/>
      <w:ind w:firstLine="284"/>
      <w:jc w:val="center"/>
    </w:pPr>
    <w:rPr>
      <w:rFonts w:ascii="Arial" w:hAnsi="Arial" w:cs="Arial"/>
      <w:sz w:val="24"/>
      <w:szCs w:val="24"/>
      <w:lang w:val="en-GB"/>
    </w:rPr>
  </w:style>
  <w:style w:type="paragraph" w:customStyle="1" w:styleId="xl51">
    <w:name w:val="xl51"/>
    <w:basedOn w:val="Normal"/>
    <w:rsid w:val="006705B8"/>
    <w:pPr>
      <w:pBdr>
        <w:top w:val="single" w:sz="4" w:space="0" w:color="000000"/>
        <w:bottom w:val="single" w:sz="4" w:space="0" w:color="000000"/>
      </w:pBdr>
      <w:shd w:val="clear" w:color="auto" w:fill="CCFFCC"/>
      <w:spacing w:before="100" w:after="100" w:line="240" w:lineRule="auto"/>
      <w:ind w:firstLine="284"/>
      <w:jc w:val="center"/>
    </w:pPr>
    <w:rPr>
      <w:rFonts w:ascii="Arial" w:hAnsi="Arial" w:cs="Arial"/>
      <w:sz w:val="24"/>
      <w:szCs w:val="24"/>
      <w:lang w:val="en-GB"/>
    </w:rPr>
  </w:style>
  <w:style w:type="paragraph" w:customStyle="1" w:styleId="xl52">
    <w:name w:val="xl52"/>
    <w:basedOn w:val="Normal"/>
    <w:rsid w:val="006705B8"/>
    <w:pPr>
      <w:pBdr>
        <w:top w:val="single" w:sz="4" w:space="0" w:color="000000"/>
        <w:bottom w:val="single" w:sz="4" w:space="0" w:color="000000"/>
        <w:right w:val="single" w:sz="8" w:space="0" w:color="000000"/>
      </w:pBdr>
      <w:shd w:val="clear" w:color="auto" w:fill="CCFFCC"/>
      <w:spacing w:before="100" w:after="100" w:line="240" w:lineRule="auto"/>
      <w:ind w:firstLine="284"/>
    </w:pPr>
    <w:rPr>
      <w:rFonts w:ascii="Arial" w:hAnsi="Arial" w:cs="Arial"/>
      <w:sz w:val="24"/>
      <w:szCs w:val="24"/>
      <w:lang w:val="en-GB"/>
    </w:rPr>
  </w:style>
  <w:style w:type="paragraph" w:customStyle="1" w:styleId="xl53">
    <w:name w:val="xl53"/>
    <w:basedOn w:val="Normal"/>
    <w:rsid w:val="006705B8"/>
    <w:pPr>
      <w:pBdr>
        <w:top w:val="single" w:sz="4" w:space="0" w:color="000000"/>
        <w:left w:val="single" w:sz="8" w:space="0" w:color="000000"/>
        <w:bottom w:val="double" w:sz="1" w:space="0" w:color="000000"/>
        <w:right w:val="single" w:sz="8" w:space="0" w:color="000000"/>
      </w:pBdr>
      <w:spacing w:before="100" w:after="100" w:line="240" w:lineRule="auto"/>
      <w:ind w:firstLine="284"/>
    </w:pPr>
    <w:rPr>
      <w:rFonts w:ascii="Arial" w:hAnsi="Arial" w:cs="Arial"/>
      <w:sz w:val="24"/>
      <w:szCs w:val="24"/>
      <w:lang w:val="en-GB"/>
    </w:rPr>
  </w:style>
  <w:style w:type="paragraph" w:customStyle="1" w:styleId="xl54">
    <w:name w:val="xl54"/>
    <w:basedOn w:val="Normal"/>
    <w:rsid w:val="006705B8"/>
    <w:pPr>
      <w:pBdr>
        <w:top w:val="single" w:sz="4" w:space="0" w:color="000000"/>
        <w:left w:val="single" w:sz="8" w:space="0" w:color="000000"/>
        <w:bottom w:val="double" w:sz="1" w:space="0" w:color="000000"/>
      </w:pBdr>
      <w:spacing w:before="100" w:after="100" w:line="240" w:lineRule="auto"/>
      <w:ind w:firstLine="284"/>
    </w:pPr>
    <w:rPr>
      <w:rFonts w:ascii="Arial" w:hAnsi="Arial" w:cs="Arial"/>
      <w:sz w:val="24"/>
      <w:szCs w:val="24"/>
      <w:lang w:val="en-GB"/>
    </w:rPr>
  </w:style>
  <w:style w:type="paragraph" w:customStyle="1" w:styleId="xl55">
    <w:name w:val="xl55"/>
    <w:basedOn w:val="Normal"/>
    <w:rsid w:val="006705B8"/>
    <w:pPr>
      <w:pBdr>
        <w:top w:val="single" w:sz="4" w:space="0" w:color="000000"/>
        <w:bottom w:val="double" w:sz="1" w:space="0" w:color="000000"/>
        <w:right w:val="single" w:sz="8" w:space="0" w:color="000000"/>
      </w:pBdr>
      <w:spacing w:before="100" w:after="100" w:line="240" w:lineRule="auto"/>
      <w:ind w:firstLine="284"/>
    </w:pPr>
    <w:rPr>
      <w:rFonts w:ascii="Arial" w:hAnsi="Arial" w:cs="Arial"/>
      <w:sz w:val="24"/>
      <w:szCs w:val="24"/>
      <w:lang w:val="en-GB"/>
    </w:rPr>
  </w:style>
  <w:style w:type="paragraph" w:customStyle="1" w:styleId="xl56">
    <w:name w:val="xl56"/>
    <w:basedOn w:val="Normal"/>
    <w:rsid w:val="006705B8"/>
    <w:pPr>
      <w:pBdr>
        <w:top w:val="single" w:sz="4" w:space="0" w:color="000000"/>
        <w:bottom w:val="double" w:sz="1" w:space="0" w:color="000000"/>
        <w:right w:val="single" w:sz="4" w:space="0" w:color="000000"/>
      </w:pBdr>
      <w:spacing w:before="100" w:after="100" w:line="240" w:lineRule="auto"/>
      <w:ind w:firstLine="284"/>
    </w:pPr>
    <w:rPr>
      <w:rFonts w:ascii="Arial" w:hAnsi="Arial" w:cs="Arial"/>
      <w:sz w:val="24"/>
      <w:szCs w:val="24"/>
      <w:lang w:val="en-GB"/>
    </w:rPr>
  </w:style>
  <w:style w:type="paragraph" w:customStyle="1" w:styleId="xl57">
    <w:name w:val="xl57"/>
    <w:basedOn w:val="Normal"/>
    <w:rsid w:val="006705B8"/>
    <w:pPr>
      <w:pBdr>
        <w:top w:val="single" w:sz="4" w:space="0" w:color="000000"/>
        <w:bottom w:val="double" w:sz="1" w:space="0" w:color="000000"/>
      </w:pBdr>
      <w:spacing w:before="100" w:after="100" w:line="240" w:lineRule="auto"/>
      <w:ind w:firstLine="284"/>
    </w:pPr>
    <w:rPr>
      <w:rFonts w:ascii="Arial" w:hAnsi="Arial" w:cs="Arial"/>
      <w:sz w:val="24"/>
      <w:szCs w:val="24"/>
      <w:lang w:val="en-GB"/>
    </w:rPr>
  </w:style>
  <w:style w:type="paragraph" w:customStyle="1" w:styleId="xl58">
    <w:name w:val="xl58"/>
    <w:basedOn w:val="Normal"/>
    <w:rsid w:val="006705B8"/>
    <w:pPr>
      <w:pBdr>
        <w:top w:val="single" w:sz="4" w:space="0" w:color="000000"/>
        <w:bottom w:val="double" w:sz="1" w:space="0" w:color="000000"/>
      </w:pBdr>
      <w:spacing w:before="100" w:after="100" w:line="240" w:lineRule="auto"/>
      <w:ind w:firstLine="284"/>
      <w:jc w:val="center"/>
    </w:pPr>
    <w:rPr>
      <w:rFonts w:ascii="Arial" w:hAnsi="Arial" w:cs="Arial"/>
      <w:sz w:val="24"/>
      <w:szCs w:val="24"/>
      <w:lang w:val="en-GB"/>
    </w:rPr>
  </w:style>
  <w:style w:type="paragraph" w:customStyle="1" w:styleId="xl59">
    <w:name w:val="xl59"/>
    <w:basedOn w:val="Normal"/>
    <w:rsid w:val="006705B8"/>
    <w:pPr>
      <w:pBdr>
        <w:top w:val="single" w:sz="4" w:space="0" w:color="000000"/>
        <w:bottom w:val="double" w:sz="1" w:space="0" w:color="000000"/>
        <w:right w:val="single" w:sz="8" w:space="0" w:color="000000"/>
      </w:pBdr>
      <w:spacing w:before="100" w:after="100" w:line="240" w:lineRule="auto"/>
      <w:ind w:firstLine="284"/>
      <w:jc w:val="center"/>
    </w:pPr>
    <w:rPr>
      <w:rFonts w:ascii="Arial" w:hAnsi="Arial" w:cs="Arial"/>
      <w:sz w:val="24"/>
      <w:szCs w:val="24"/>
      <w:lang w:val="en-GB"/>
    </w:rPr>
  </w:style>
  <w:style w:type="paragraph" w:customStyle="1" w:styleId="xl60">
    <w:name w:val="xl60"/>
    <w:basedOn w:val="Normal"/>
    <w:rsid w:val="006705B8"/>
    <w:pPr>
      <w:pBdr>
        <w:top w:val="double" w:sz="1" w:space="0" w:color="000000"/>
        <w:left w:val="single" w:sz="4" w:space="0" w:color="000000"/>
      </w:pBdr>
      <w:spacing w:before="100" w:after="100" w:line="240" w:lineRule="auto"/>
      <w:ind w:firstLine="284"/>
      <w:jc w:val="center"/>
    </w:pPr>
    <w:rPr>
      <w:rFonts w:ascii="Arial" w:hAnsi="Arial" w:cs="Arial"/>
      <w:sz w:val="24"/>
      <w:szCs w:val="24"/>
      <w:lang w:val="en-GB"/>
    </w:rPr>
  </w:style>
  <w:style w:type="paragraph" w:customStyle="1" w:styleId="xl61">
    <w:name w:val="xl61"/>
    <w:basedOn w:val="Normal"/>
    <w:rsid w:val="006705B8"/>
    <w:pPr>
      <w:pBdr>
        <w:left w:val="single" w:sz="4" w:space="0" w:color="000000"/>
        <w:bottom w:val="single" w:sz="4" w:space="0" w:color="000000"/>
      </w:pBdr>
      <w:spacing w:before="100" w:after="100" w:line="240" w:lineRule="auto"/>
      <w:ind w:firstLine="284"/>
      <w:jc w:val="center"/>
    </w:pPr>
    <w:rPr>
      <w:rFonts w:ascii="Arial" w:hAnsi="Arial" w:cs="Arial"/>
      <w:sz w:val="24"/>
      <w:szCs w:val="24"/>
      <w:lang w:val="en-GB"/>
    </w:rPr>
  </w:style>
  <w:style w:type="paragraph" w:customStyle="1" w:styleId="xl63">
    <w:name w:val="xl63"/>
    <w:basedOn w:val="Normal"/>
    <w:rsid w:val="006705B8"/>
    <w:pPr>
      <w:pBdr>
        <w:left w:val="single" w:sz="4" w:space="0" w:color="000000"/>
        <w:bottom w:val="single" w:sz="4" w:space="0" w:color="000000"/>
      </w:pBdr>
      <w:spacing w:before="100" w:after="100" w:line="240" w:lineRule="auto"/>
      <w:ind w:firstLine="284"/>
      <w:jc w:val="center"/>
    </w:pPr>
    <w:rPr>
      <w:rFonts w:ascii="Arial" w:hAnsi="Arial" w:cs="Arial"/>
      <w:sz w:val="24"/>
      <w:szCs w:val="24"/>
      <w:lang w:val="en-GB"/>
    </w:rPr>
  </w:style>
  <w:style w:type="paragraph" w:customStyle="1" w:styleId="BodyText22">
    <w:name w:val="Body Text 22"/>
    <w:basedOn w:val="Normal"/>
    <w:rsid w:val="006705B8"/>
    <w:pPr>
      <w:widowControl w:val="0"/>
      <w:spacing w:after="0" w:line="240" w:lineRule="atLeast"/>
      <w:ind w:firstLine="720"/>
      <w:jc w:val="both"/>
    </w:pPr>
    <w:rPr>
      <w:rFonts w:ascii="Arial" w:hAnsi="Arial"/>
      <w:sz w:val="20"/>
      <w:szCs w:val="20"/>
      <w:lang w:val="en-GB"/>
    </w:rPr>
  </w:style>
  <w:style w:type="paragraph" w:customStyle="1" w:styleId="BodyText25">
    <w:name w:val="Body Text 25"/>
    <w:basedOn w:val="Normal"/>
    <w:rsid w:val="006705B8"/>
    <w:pPr>
      <w:widowControl w:val="0"/>
      <w:overflowPunct w:val="0"/>
      <w:autoSpaceDE w:val="0"/>
      <w:spacing w:after="0" w:line="240" w:lineRule="auto"/>
      <w:ind w:firstLine="709"/>
      <w:jc w:val="both"/>
      <w:textAlignment w:val="baseline"/>
    </w:pPr>
    <w:rPr>
      <w:rFonts w:ascii="Arial" w:hAnsi="Arial"/>
      <w:sz w:val="20"/>
      <w:szCs w:val="20"/>
      <w:lang w:val="en-US"/>
    </w:rPr>
  </w:style>
  <w:style w:type="paragraph" w:customStyle="1" w:styleId="StyleStyle2Before6pt4">
    <w:name w:val="Style Style2 + Before:  6 pt4"/>
    <w:basedOn w:val="Style20"/>
    <w:rsid w:val="006705B8"/>
    <w:pPr>
      <w:widowControl/>
      <w:numPr>
        <w:numId w:val="5"/>
      </w:numPr>
      <w:tabs>
        <w:tab w:val="left" w:pos="851"/>
      </w:tabs>
      <w:autoSpaceDE/>
      <w:spacing w:line="240" w:lineRule="auto"/>
      <w:ind w:left="851" w:hanging="284"/>
    </w:pPr>
    <w:rPr>
      <w:rFonts w:ascii="Arial" w:hAnsi="Arial"/>
      <w:sz w:val="20"/>
      <w:szCs w:val="20"/>
    </w:rPr>
  </w:style>
  <w:style w:type="paragraph" w:customStyle="1" w:styleId="Heading21">
    <w:name w:val="Heading 21"/>
    <w:basedOn w:val="Normal"/>
    <w:rsid w:val="006705B8"/>
    <w:pPr>
      <w:spacing w:before="100" w:after="100" w:line="240" w:lineRule="auto"/>
    </w:pPr>
    <w:rPr>
      <w:rFonts w:ascii="Georgia" w:hAnsi="Georgia"/>
      <w:b/>
      <w:bCs/>
      <w:color w:val="3B687F"/>
      <w:sz w:val="18"/>
      <w:szCs w:val="18"/>
    </w:rPr>
  </w:style>
  <w:style w:type="paragraph" w:customStyle="1" w:styleId="StyleCenteredBefore12ptCharChar">
    <w:name w:val="Style Centered Before:  12 pt Char Char"/>
    <w:basedOn w:val="Normal"/>
    <w:rsid w:val="006705B8"/>
    <w:pPr>
      <w:widowControl w:val="0"/>
      <w:numPr>
        <w:numId w:val="4"/>
      </w:numPr>
      <w:spacing w:before="240" w:after="60" w:line="240" w:lineRule="auto"/>
      <w:ind w:left="0" w:firstLine="0"/>
      <w:jc w:val="center"/>
    </w:pPr>
    <w:rPr>
      <w:rFonts w:ascii="Arial" w:hAnsi="Arial"/>
      <w:b/>
      <w:szCs w:val="24"/>
      <w:lang w:val="en-US"/>
    </w:rPr>
  </w:style>
  <w:style w:type="paragraph" w:customStyle="1" w:styleId="StyleStyleCenteredBefore12pt10ptCharCharCharChar">
    <w:name w:val="Style Style Centered Before:  12 pt + 10 pt Char Char Char Char"/>
    <w:basedOn w:val="StyleCenteredBefore12ptCharChar"/>
    <w:rsid w:val="006705B8"/>
    <w:rPr>
      <w:bCs/>
    </w:rPr>
  </w:style>
  <w:style w:type="paragraph" w:customStyle="1" w:styleId="Normal2CharCharChar">
    <w:name w:val="Normal2 Char Char Char"/>
    <w:basedOn w:val="Normal"/>
    <w:rsid w:val="006705B8"/>
    <w:pPr>
      <w:numPr>
        <w:numId w:val="6"/>
      </w:numPr>
      <w:spacing w:before="120" w:after="120" w:line="240" w:lineRule="auto"/>
      <w:jc w:val="both"/>
    </w:pPr>
    <w:rPr>
      <w:rFonts w:ascii="Arial" w:hAnsi="Arial"/>
      <w:sz w:val="20"/>
      <w:szCs w:val="24"/>
      <w:lang w:val="x-none"/>
    </w:rPr>
  </w:style>
  <w:style w:type="paragraph" w:customStyle="1" w:styleId="Style11ptBoldBefore12pt">
    <w:name w:val="Style 11 pt Bold Before:  12 pt"/>
    <w:basedOn w:val="Normal"/>
    <w:rsid w:val="006705B8"/>
    <w:pPr>
      <w:keepNext/>
      <w:shd w:val="clear" w:color="auto" w:fill="A6A6A6"/>
      <w:spacing w:before="240" w:after="0" w:line="240" w:lineRule="auto"/>
      <w:jc w:val="both"/>
    </w:pPr>
    <w:rPr>
      <w:rFonts w:ascii="Arial Narrow" w:hAnsi="Arial Narrow"/>
      <w:b/>
      <w:bCs/>
      <w:szCs w:val="20"/>
    </w:rPr>
  </w:style>
  <w:style w:type="paragraph" w:customStyle="1" w:styleId="StyleBoldItalicBefore12pt">
    <w:name w:val="Style Bold Italic Before:  12 pt"/>
    <w:basedOn w:val="Normal"/>
    <w:rsid w:val="006705B8"/>
    <w:pPr>
      <w:keepNext/>
      <w:shd w:val="clear" w:color="auto" w:fill="A6A6A6"/>
      <w:spacing w:before="240" w:after="0" w:line="240" w:lineRule="auto"/>
      <w:jc w:val="both"/>
    </w:pPr>
    <w:rPr>
      <w:rFonts w:ascii="Arial Narrow" w:hAnsi="Arial Narrow"/>
      <w:b/>
      <w:bCs/>
      <w:i/>
      <w:iCs/>
      <w:color w:val="FFFFFF"/>
      <w:sz w:val="20"/>
      <w:szCs w:val="20"/>
    </w:rPr>
  </w:style>
  <w:style w:type="paragraph" w:customStyle="1" w:styleId="CM4">
    <w:name w:val="CM4"/>
    <w:basedOn w:val="Default"/>
    <w:next w:val="Default"/>
    <w:rsid w:val="006705B8"/>
    <w:rPr>
      <w:rFonts w:eastAsia="Times New Roman" w:cs="Times New Roman"/>
      <w:color w:val="auto"/>
    </w:rPr>
  </w:style>
  <w:style w:type="paragraph" w:customStyle="1" w:styleId="StyleBoldCentered">
    <w:name w:val="Style Bold Centered"/>
    <w:basedOn w:val="Normal"/>
    <w:rsid w:val="006705B8"/>
    <w:pPr>
      <w:keepNext/>
      <w:widowControl w:val="0"/>
      <w:spacing w:before="240" w:after="0" w:line="240" w:lineRule="auto"/>
      <w:jc w:val="center"/>
    </w:pPr>
    <w:rPr>
      <w:rFonts w:ascii="Arial" w:hAnsi="Arial"/>
      <w:b/>
      <w:bCs/>
      <w:sz w:val="20"/>
      <w:szCs w:val="20"/>
    </w:rPr>
  </w:style>
  <w:style w:type="paragraph" w:customStyle="1" w:styleId="Naglaencitat1">
    <w:name w:val="Naglašen citat1"/>
    <w:basedOn w:val="Normal"/>
    <w:next w:val="Normal"/>
    <w:rsid w:val="006705B8"/>
    <w:pPr>
      <w:pBdr>
        <w:top w:val="single" w:sz="8" w:space="10" w:color="C0C0C0"/>
        <w:left w:val="single" w:sz="32" w:space="4" w:color="808080"/>
        <w:bottom w:val="single" w:sz="20" w:space="10" w:color="FFFF00"/>
        <w:right w:val="single" w:sz="32" w:space="4" w:color="808080"/>
      </w:pBdr>
      <w:shd w:val="clear" w:color="auto" w:fill="4F81BD"/>
      <w:spacing w:before="320" w:after="320" w:line="300" w:lineRule="auto"/>
      <w:ind w:left="1440" w:right="1440" w:firstLine="360"/>
    </w:pPr>
    <w:rPr>
      <w:rFonts w:ascii="Cambria" w:hAnsi="Cambria"/>
      <w:i/>
      <w:iCs/>
      <w:color w:val="FFFFFF"/>
      <w:sz w:val="24"/>
      <w:szCs w:val="24"/>
      <w:lang w:val="en-US" w:eastAsia="en-US" w:bidi="en-US"/>
    </w:rPr>
  </w:style>
  <w:style w:type="paragraph" w:customStyle="1" w:styleId="Obinouvueno1">
    <w:name w:val="Obično uvučeno1"/>
    <w:basedOn w:val="Normal"/>
    <w:rsid w:val="006705B8"/>
    <w:pPr>
      <w:overflowPunct w:val="0"/>
      <w:autoSpaceDE w:val="0"/>
      <w:spacing w:after="0" w:line="240" w:lineRule="auto"/>
      <w:ind w:left="720"/>
      <w:jc w:val="both"/>
      <w:textAlignment w:val="baseline"/>
    </w:pPr>
    <w:rPr>
      <w:rFonts w:ascii="HRHelvetica" w:hAnsi="HRHelvetica"/>
      <w:sz w:val="24"/>
      <w:szCs w:val="20"/>
      <w:lang w:val="en-GB"/>
    </w:rPr>
  </w:style>
  <w:style w:type="paragraph" w:customStyle="1" w:styleId="H2">
    <w:name w:val="H2"/>
    <w:basedOn w:val="Normal"/>
    <w:next w:val="Normal"/>
    <w:rsid w:val="006705B8"/>
    <w:pPr>
      <w:keepNext/>
      <w:overflowPunct w:val="0"/>
      <w:autoSpaceDE w:val="0"/>
      <w:spacing w:before="100" w:after="100" w:line="240" w:lineRule="auto"/>
      <w:textAlignment w:val="baseline"/>
    </w:pPr>
    <w:rPr>
      <w:rFonts w:ascii="Times New Roman" w:hAnsi="Times New Roman"/>
      <w:b/>
      <w:sz w:val="36"/>
      <w:szCs w:val="20"/>
    </w:rPr>
  </w:style>
  <w:style w:type="paragraph" w:customStyle="1" w:styleId="Clanak0">
    <w:name w:val="Clanak"/>
    <w:next w:val="T-98-2"/>
    <w:rsid w:val="006705B8"/>
    <w:pPr>
      <w:widowControl w:val="0"/>
      <w:suppressAutoHyphens/>
      <w:autoSpaceDE w:val="0"/>
      <w:spacing w:before="86" w:after="43" w:line="240" w:lineRule="auto"/>
      <w:jc w:val="center"/>
    </w:pPr>
    <w:rPr>
      <w:rFonts w:ascii="Times-NewRoman" w:eastAsia="Arial" w:hAnsi="Times-NewRoman" w:cs="Calibri"/>
      <w:kern w:val="0"/>
      <w:sz w:val="19"/>
      <w:szCs w:val="19"/>
      <w:lang w:eastAsia="ar-SA"/>
      <w14:ligatures w14:val="none"/>
    </w:rPr>
  </w:style>
  <w:style w:type="paragraph" w:customStyle="1" w:styleId="T-98">
    <w:name w:val="T-9/8"/>
    <w:rsid w:val="006705B8"/>
    <w:pPr>
      <w:widowControl w:val="0"/>
      <w:pBdr>
        <w:bottom w:val="single" w:sz="1" w:space="0" w:color="000000"/>
      </w:pBdr>
      <w:tabs>
        <w:tab w:val="left" w:pos="128"/>
        <w:tab w:val="left" w:pos="2174"/>
        <w:tab w:val="left" w:pos="6906"/>
        <w:tab w:val="left" w:pos="8056"/>
        <w:tab w:val="center" w:pos="9591"/>
      </w:tabs>
      <w:suppressAutoHyphens/>
      <w:autoSpaceDE w:val="0"/>
      <w:spacing w:after="64" w:line="240" w:lineRule="auto"/>
    </w:pPr>
    <w:rPr>
      <w:rFonts w:ascii="Times-NewRoman" w:eastAsia="Arial" w:hAnsi="Times-NewRoman" w:cs="Calibri"/>
      <w:color w:val="000000"/>
      <w:kern w:val="0"/>
      <w:sz w:val="19"/>
      <w:szCs w:val="19"/>
      <w:lang w:val="en-GB" w:eastAsia="ar-SA"/>
      <w14:ligatures w14:val="none"/>
    </w:rPr>
  </w:style>
  <w:style w:type="paragraph" w:customStyle="1" w:styleId="T-119lijevo">
    <w:name w:val="T-11/9 lijevo"/>
    <w:rsid w:val="006705B8"/>
    <w:pPr>
      <w:widowControl w:val="0"/>
      <w:pBdr>
        <w:bottom w:val="single" w:sz="1" w:space="0" w:color="000000"/>
      </w:pBdr>
      <w:tabs>
        <w:tab w:val="left" w:pos="128"/>
      </w:tabs>
      <w:suppressAutoHyphens/>
      <w:autoSpaceDE w:val="0"/>
      <w:spacing w:before="128" w:after="64" w:line="240" w:lineRule="auto"/>
    </w:pPr>
    <w:rPr>
      <w:rFonts w:ascii="Times-NewRoman" w:eastAsia="Arial" w:hAnsi="Times-NewRoman" w:cs="Calibri"/>
      <w:kern w:val="0"/>
      <w:sz w:val="23"/>
      <w:szCs w:val="23"/>
      <w:lang w:val="en-GB" w:eastAsia="ar-SA"/>
      <w14:ligatures w14:val="none"/>
    </w:rPr>
  </w:style>
  <w:style w:type="paragraph" w:customStyle="1" w:styleId="ListParagraph1">
    <w:name w:val="List Paragraph1"/>
    <w:basedOn w:val="Normal"/>
    <w:uiPriority w:val="99"/>
    <w:qFormat/>
    <w:rsid w:val="006705B8"/>
    <w:pPr>
      <w:overflowPunct w:val="0"/>
      <w:autoSpaceDE w:val="0"/>
      <w:spacing w:after="0" w:line="240" w:lineRule="auto"/>
      <w:ind w:left="708"/>
      <w:textAlignment w:val="baseline"/>
    </w:pPr>
    <w:rPr>
      <w:rFonts w:ascii="Arial" w:hAnsi="Arial"/>
      <w:i/>
      <w:color w:val="000000"/>
      <w:szCs w:val="20"/>
      <w:lang w:val="en-GB"/>
    </w:rPr>
  </w:style>
  <w:style w:type="paragraph" w:customStyle="1" w:styleId="Sadrajitablice">
    <w:name w:val="Sadržaji tablice"/>
    <w:basedOn w:val="Normal"/>
    <w:rsid w:val="006705B8"/>
    <w:pPr>
      <w:widowControl w:val="0"/>
      <w:suppressLineNumbers/>
      <w:spacing w:after="0" w:line="240" w:lineRule="auto"/>
    </w:pPr>
    <w:rPr>
      <w:rFonts w:ascii="Times New Roman" w:eastAsia="Andale Sans UI" w:hAnsi="Times New Roman"/>
      <w:kern w:val="1"/>
      <w:sz w:val="24"/>
      <w:szCs w:val="24"/>
      <w:lang w:val="en-GB"/>
    </w:rPr>
  </w:style>
  <w:style w:type="paragraph" w:customStyle="1" w:styleId="Naslovtablice">
    <w:name w:val="Naslov tablice"/>
    <w:basedOn w:val="Sadrajitablice"/>
    <w:rsid w:val="006705B8"/>
    <w:pPr>
      <w:jc w:val="center"/>
    </w:pPr>
    <w:rPr>
      <w:b/>
      <w:bCs/>
    </w:rPr>
  </w:style>
  <w:style w:type="paragraph" w:customStyle="1" w:styleId="Pasus">
    <w:name w:val="Pasus"/>
    <w:basedOn w:val="Normal"/>
    <w:rsid w:val="006705B8"/>
    <w:pPr>
      <w:keepLines/>
      <w:spacing w:after="120" w:line="240" w:lineRule="auto"/>
      <w:ind w:firstLine="720"/>
      <w:jc w:val="both"/>
    </w:pPr>
    <w:rPr>
      <w:rFonts w:ascii="Arial" w:hAnsi="Arial"/>
      <w:sz w:val="24"/>
      <w:szCs w:val="20"/>
      <w:lang w:val="en-US"/>
    </w:rPr>
  </w:style>
  <w:style w:type="paragraph" w:customStyle="1" w:styleId="Naslov0">
    <w:name w:val="Naslov 0"/>
    <w:basedOn w:val="Normal"/>
    <w:rsid w:val="006705B8"/>
    <w:pPr>
      <w:pBdr>
        <w:bottom w:val="single" w:sz="4" w:space="1" w:color="000000"/>
      </w:pBdr>
      <w:overflowPunct w:val="0"/>
      <w:autoSpaceDE w:val="0"/>
      <w:spacing w:after="0" w:line="240" w:lineRule="auto"/>
      <w:jc w:val="both"/>
      <w:textAlignment w:val="baseline"/>
    </w:pPr>
    <w:rPr>
      <w:rFonts w:ascii="Arial" w:hAnsi="Arial" w:cs="Arial"/>
      <w:b/>
      <w:sz w:val="28"/>
      <w:szCs w:val="20"/>
    </w:rPr>
  </w:style>
  <w:style w:type="paragraph" w:customStyle="1" w:styleId="style1">
    <w:name w:val="style1"/>
    <w:basedOn w:val="Normal"/>
    <w:rsid w:val="006705B8"/>
    <w:pPr>
      <w:spacing w:before="100" w:after="100" w:line="240" w:lineRule="auto"/>
    </w:pPr>
    <w:rPr>
      <w:rFonts w:ascii="Times New Roman" w:hAnsi="Times New Roman"/>
      <w:sz w:val="24"/>
      <w:szCs w:val="24"/>
    </w:rPr>
  </w:style>
  <w:style w:type="paragraph" w:customStyle="1" w:styleId="normalb1">
    <w:name w:val="normalb1"/>
    <w:basedOn w:val="Normal"/>
    <w:rsid w:val="006705B8"/>
    <w:pPr>
      <w:spacing w:before="100" w:after="100" w:line="240" w:lineRule="auto"/>
    </w:pPr>
    <w:rPr>
      <w:rFonts w:ascii="Times New Roman" w:hAnsi="Times New Roman"/>
      <w:sz w:val="24"/>
      <w:szCs w:val="24"/>
    </w:rPr>
  </w:style>
  <w:style w:type="paragraph" w:customStyle="1" w:styleId="Tablicanaziv">
    <w:name w:val="Tablica naziv"/>
    <w:basedOn w:val="Default"/>
    <w:next w:val="Default"/>
    <w:rsid w:val="006705B8"/>
    <w:rPr>
      <w:rFonts w:eastAsia="Times New Roman" w:cs="Times New Roman"/>
      <w:color w:val="auto"/>
    </w:rPr>
  </w:style>
  <w:style w:type="paragraph" w:customStyle="1" w:styleId="font7">
    <w:name w:val="font7"/>
    <w:basedOn w:val="Normal"/>
    <w:rsid w:val="006705B8"/>
    <w:pPr>
      <w:spacing w:before="100" w:after="100" w:line="240" w:lineRule="auto"/>
    </w:pPr>
    <w:rPr>
      <w:rFonts w:ascii="Arial" w:eastAsia="Arial Unicode MS" w:hAnsi="Arial" w:cs="Arial"/>
      <w:b/>
      <w:bCs/>
      <w:sz w:val="20"/>
      <w:szCs w:val="20"/>
      <w:lang w:val="en-GB"/>
    </w:rPr>
  </w:style>
  <w:style w:type="paragraph" w:customStyle="1" w:styleId="clanak-">
    <w:name w:val="clanak-"/>
    <w:basedOn w:val="Normal"/>
    <w:rsid w:val="006705B8"/>
    <w:pPr>
      <w:spacing w:before="100" w:after="100" w:line="240" w:lineRule="auto"/>
    </w:pPr>
    <w:rPr>
      <w:rFonts w:ascii="Times New Roman" w:hAnsi="Times New Roman"/>
      <w:sz w:val="24"/>
      <w:szCs w:val="24"/>
    </w:rPr>
  </w:style>
  <w:style w:type="paragraph" w:customStyle="1" w:styleId="naslov22">
    <w:name w:val="naslov2"/>
    <w:basedOn w:val="Normal"/>
    <w:rsid w:val="006705B8"/>
    <w:pPr>
      <w:spacing w:before="240" w:after="120" w:line="240" w:lineRule="auto"/>
      <w:jc w:val="both"/>
    </w:pPr>
    <w:rPr>
      <w:rFonts w:ascii="Arial" w:hAnsi="Arial"/>
      <w:b/>
      <w:smallCaps/>
      <w:sz w:val="24"/>
      <w:szCs w:val="20"/>
    </w:rPr>
  </w:style>
  <w:style w:type="paragraph" w:customStyle="1" w:styleId="Odlomakpopisa1">
    <w:name w:val="Odlomak popisa1"/>
    <w:basedOn w:val="Normal"/>
    <w:rsid w:val="006705B8"/>
    <w:pPr>
      <w:overflowPunct w:val="0"/>
      <w:autoSpaceDE w:val="0"/>
      <w:spacing w:after="0" w:line="240" w:lineRule="auto"/>
      <w:ind w:left="720"/>
      <w:textAlignment w:val="baseline"/>
    </w:pPr>
    <w:rPr>
      <w:rFonts w:ascii="Arial" w:hAnsi="Arial"/>
      <w:i/>
      <w:color w:val="000000"/>
      <w:szCs w:val="20"/>
      <w:lang w:val="en-GB"/>
    </w:rPr>
  </w:style>
  <w:style w:type="paragraph" w:customStyle="1" w:styleId="WW-BodyText21">
    <w:name w:val="WW-Body Text 21"/>
    <w:basedOn w:val="Normal"/>
    <w:rsid w:val="006705B8"/>
    <w:pPr>
      <w:spacing w:after="120" w:line="480" w:lineRule="auto"/>
    </w:pPr>
    <w:rPr>
      <w:rFonts w:ascii="Arial" w:hAnsi="Arial"/>
      <w:szCs w:val="20"/>
    </w:rPr>
  </w:style>
  <w:style w:type="paragraph" w:styleId="Tekstkrajnjebiljeke">
    <w:name w:val="endnote text"/>
    <w:basedOn w:val="Normal"/>
    <w:link w:val="TekstkrajnjebiljekeChar1"/>
    <w:rsid w:val="006705B8"/>
    <w:pPr>
      <w:overflowPunct w:val="0"/>
      <w:autoSpaceDE w:val="0"/>
      <w:spacing w:after="0" w:line="240" w:lineRule="auto"/>
      <w:textAlignment w:val="baseline"/>
    </w:pPr>
    <w:rPr>
      <w:rFonts w:ascii="Arial" w:hAnsi="Arial"/>
      <w:i/>
      <w:color w:val="000000"/>
      <w:sz w:val="20"/>
      <w:szCs w:val="20"/>
      <w:lang w:val="en-GB"/>
    </w:rPr>
  </w:style>
  <w:style w:type="character" w:customStyle="1" w:styleId="TekstkrajnjebiljekeChar1">
    <w:name w:val="Tekst krajnje bilješke Char1"/>
    <w:basedOn w:val="Zadanifontodlomka"/>
    <w:link w:val="Tekstkrajnjebiljeke"/>
    <w:rsid w:val="006705B8"/>
    <w:rPr>
      <w:rFonts w:ascii="Arial" w:eastAsia="Times New Roman" w:hAnsi="Arial" w:cs="Calibri"/>
      <w:i/>
      <w:color w:val="000000"/>
      <w:kern w:val="0"/>
      <w:sz w:val="20"/>
      <w:szCs w:val="20"/>
      <w:lang w:val="en-GB" w:eastAsia="ar-SA"/>
      <w14:ligatures w14:val="none"/>
    </w:rPr>
  </w:style>
  <w:style w:type="paragraph" w:customStyle="1" w:styleId="xl65">
    <w:name w:val="xl65"/>
    <w:basedOn w:val="Normal"/>
    <w:rsid w:val="006705B8"/>
    <w:pPr>
      <w:pBdr>
        <w:top w:val="single" w:sz="4" w:space="0" w:color="000000"/>
        <w:left w:val="single" w:sz="4" w:space="0" w:color="000000"/>
        <w:bottom w:val="single" w:sz="4" w:space="0" w:color="000000"/>
      </w:pBdr>
      <w:spacing w:before="100" w:after="100" w:line="240" w:lineRule="auto"/>
    </w:pPr>
    <w:rPr>
      <w:rFonts w:ascii="Times New Roman" w:hAnsi="Times New Roman"/>
      <w:sz w:val="24"/>
      <w:szCs w:val="24"/>
    </w:rPr>
  </w:style>
  <w:style w:type="paragraph" w:customStyle="1" w:styleId="xl66">
    <w:name w:val="xl66"/>
    <w:basedOn w:val="Normal"/>
    <w:rsid w:val="006705B8"/>
    <w:pPr>
      <w:pBdr>
        <w:top w:val="single" w:sz="4" w:space="0" w:color="000000"/>
        <w:bottom w:val="single" w:sz="4" w:space="0" w:color="000000"/>
      </w:pBdr>
      <w:spacing w:before="100" w:after="100" w:line="240" w:lineRule="auto"/>
      <w:jc w:val="center"/>
    </w:pPr>
    <w:rPr>
      <w:rFonts w:ascii="Times New Roman" w:hAnsi="Times New Roman"/>
      <w:sz w:val="24"/>
      <w:szCs w:val="24"/>
    </w:rPr>
  </w:style>
  <w:style w:type="paragraph" w:customStyle="1" w:styleId="xl67">
    <w:name w:val="xl67"/>
    <w:basedOn w:val="Normal"/>
    <w:rsid w:val="006705B8"/>
    <w:pPr>
      <w:pBdr>
        <w:top w:val="single" w:sz="4" w:space="0" w:color="000000"/>
        <w:bottom w:val="single" w:sz="4" w:space="0" w:color="000000"/>
      </w:pBdr>
      <w:spacing w:before="100" w:after="100" w:line="240" w:lineRule="auto"/>
      <w:jc w:val="center"/>
    </w:pPr>
    <w:rPr>
      <w:rFonts w:ascii="Arial" w:hAnsi="Arial" w:cs="Arial"/>
      <w:b/>
      <w:bCs/>
      <w:sz w:val="24"/>
      <w:szCs w:val="24"/>
    </w:rPr>
  </w:style>
  <w:style w:type="paragraph" w:customStyle="1" w:styleId="xl68">
    <w:name w:val="xl68"/>
    <w:basedOn w:val="Normal"/>
    <w:rsid w:val="006705B8"/>
    <w:pPr>
      <w:pBdr>
        <w:top w:val="single" w:sz="4" w:space="0" w:color="000000"/>
        <w:bottom w:val="single" w:sz="4" w:space="0" w:color="000000"/>
      </w:pBdr>
      <w:spacing w:before="100" w:after="100" w:line="240" w:lineRule="auto"/>
    </w:pPr>
    <w:rPr>
      <w:rFonts w:ascii="Times New Roman" w:hAnsi="Times New Roman"/>
      <w:sz w:val="24"/>
      <w:szCs w:val="24"/>
    </w:rPr>
  </w:style>
  <w:style w:type="paragraph" w:customStyle="1" w:styleId="xl69">
    <w:name w:val="xl69"/>
    <w:basedOn w:val="Normal"/>
    <w:rsid w:val="006705B8"/>
    <w:pPr>
      <w:pBdr>
        <w:top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70">
    <w:name w:val="xl70"/>
    <w:basedOn w:val="Normal"/>
    <w:rsid w:val="006705B8"/>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24"/>
      <w:szCs w:val="24"/>
    </w:rPr>
  </w:style>
  <w:style w:type="paragraph" w:customStyle="1" w:styleId="xl71">
    <w:name w:val="xl71"/>
    <w:basedOn w:val="Normal"/>
    <w:rsid w:val="006705B8"/>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24"/>
      <w:szCs w:val="24"/>
    </w:rPr>
  </w:style>
  <w:style w:type="paragraph" w:customStyle="1" w:styleId="xl72">
    <w:name w:val="xl72"/>
    <w:basedOn w:val="Normal"/>
    <w:rsid w:val="006705B8"/>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24"/>
      <w:szCs w:val="24"/>
    </w:rPr>
  </w:style>
  <w:style w:type="paragraph" w:customStyle="1" w:styleId="xl73">
    <w:name w:val="xl73"/>
    <w:basedOn w:val="Normal"/>
    <w:rsid w:val="006705B8"/>
    <w:pPr>
      <w:pBdr>
        <w:top w:val="single" w:sz="4" w:space="0" w:color="000000"/>
        <w:left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74">
    <w:name w:val="xl74"/>
    <w:basedOn w:val="Normal"/>
    <w:rsid w:val="006705B8"/>
    <w:pPr>
      <w:pBdr>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75">
    <w:name w:val="xl75"/>
    <w:basedOn w:val="Normal"/>
    <w:rsid w:val="006705B8"/>
    <w:pPr>
      <w:pBdr>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76">
    <w:name w:val="xl76"/>
    <w:basedOn w:val="Normal"/>
    <w:rsid w:val="006705B8"/>
    <w:pPr>
      <w:pBdr>
        <w:left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77">
    <w:name w:val="xl77"/>
    <w:basedOn w:val="Normal"/>
    <w:rsid w:val="006705B8"/>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78">
    <w:name w:val="xl78"/>
    <w:basedOn w:val="Normal"/>
    <w:rsid w:val="006705B8"/>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79">
    <w:name w:val="xl79"/>
    <w:basedOn w:val="Normal"/>
    <w:rsid w:val="006705B8"/>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80">
    <w:name w:val="xl80"/>
    <w:basedOn w:val="Normal"/>
    <w:rsid w:val="006705B8"/>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8"/>
      <w:szCs w:val="18"/>
    </w:rPr>
  </w:style>
  <w:style w:type="paragraph" w:customStyle="1" w:styleId="xl81">
    <w:name w:val="xl81"/>
    <w:basedOn w:val="Normal"/>
    <w:rsid w:val="006705B8"/>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8"/>
      <w:szCs w:val="18"/>
    </w:rPr>
  </w:style>
  <w:style w:type="paragraph" w:customStyle="1" w:styleId="xl82">
    <w:name w:val="xl82"/>
    <w:basedOn w:val="Normal"/>
    <w:rsid w:val="006705B8"/>
    <w:pPr>
      <w:spacing w:before="100" w:after="100" w:line="240" w:lineRule="auto"/>
      <w:jc w:val="center"/>
    </w:pPr>
    <w:rPr>
      <w:rFonts w:ascii="Times New Roman" w:hAnsi="Times New Roman"/>
      <w:sz w:val="24"/>
      <w:szCs w:val="24"/>
    </w:rPr>
  </w:style>
  <w:style w:type="paragraph" w:customStyle="1" w:styleId="xl83">
    <w:name w:val="xl83"/>
    <w:basedOn w:val="Normal"/>
    <w:rsid w:val="006705B8"/>
    <w:pPr>
      <w:spacing w:before="100" w:after="100" w:line="240" w:lineRule="auto"/>
    </w:pPr>
    <w:rPr>
      <w:rFonts w:ascii="Times New Roman" w:hAnsi="Times New Roman"/>
      <w:sz w:val="18"/>
      <w:szCs w:val="18"/>
    </w:rPr>
  </w:style>
  <w:style w:type="paragraph" w:customStyle="1" w:styleId="xl84">
    <w:name w:val="xl84"/>
    <w:basedOn w:val="Normal"/>
    <w:rsid w:val="006705B8"/>
    <w:pPr>
      <w:spacing w:before="100" w:after="100" w:line="240" w:lineRule="auto"/>
      <w:jc w:val="center"/>
    </w:pPr>
    <w:rPr>
      <w:rFonts w:ascii="Times New Roman" w:hAnsi="Times New Roman"/>
      <w:sz w:val="18"/>
      <w:szCs w:val="18"/>
    </w:rPr>
  </w:style>
  <w:style w:type="paragraph" w:customStyle="1" w:styleId="xl85">
    <w:name w:val="xl85"/>
    <w:basedOn w:val="Normal"/>
    <w:rsid w:val="006705B8"/>
    <w:pPr>
      <w:pBdr>
        <w:top w:val="single" w:sz="4" w:space="0" w:color="000000"/>
        <w:left w:val="single" w:sz="4" w:space="0" w:color="000000"/>
        <w:bottom w:val="single" w:sz="4" w:space="0" w:color="000000"/>
      </w:pBdr>
      <w:spacing w:before="100" w:after="100" w:line="240" w:lineRule="auto"/>
      <w:jc w:val="center"/>
    </w:pPr>
    <w:rPr>
      <w:rFonts w:ascii="Times New Roman" w:hAnsi="Times New Roman"/>
      <w:sz w:val="24"/>
      <w:szCs w:val="24"/>
    </w:rPr>
  </w:style>
  <w:style w:type="paragraph" w:customStyle="1" w:styleId="xl86">
    <w:name w:val="xl86"/>
    <w:basedOn w:val="Normal"/>
    <w:rsid w:val="006705B8"/>
    <w:pPr>
      <w:spacing w:before="100" w:after="100" w:line="240" w:lineRule="auto"/>
    </w:pPr>
    <w:rPr>
      <w:rFonts w:ascii="Times New Roman" w:hAnsi="Times New Roman"/>
      <w:sz w:val="24"/>
      <w:szCs w:val="24"/>
    </w:rPr>
  </w:style>
  <w:style w:type="paragraph" w:customStyle="1" w:styleId="xl87">
    <w:name w:val="xl87"/>
    <w:basedOn w:val="Normal"/>
    <w:rsid w:val="006705B8"/>
    <w:pPr>
      <w:pBdr>
        <w:left w:val="single" w:sz="4" w:space="0" w:color="000000"/>
        <w:bottom w:val="single" w:sz="4" w:space="0" w:color="000000"/>
      </w:pBdr>
      <w:spacing w:before="100" w:after="100" w:line="240" w:lineRule="auto"/>
      <w:jc w:val="center"/>
    </w:pPr>
    <w:rPr>
      <w:rFonts w:ascii="Times New Roman" w:hAnsi="Times New Roman"/>
      <w:sz w:val="24"/>
      <w:szCs w:val="24"/>
    </w:rPr>
  </w:style>
  <w:style w:type="paragraph" w:customStyle="1" w:styleId="xl88">
    <w:name w:val="xl88"/>
    <w:basedOn w:val="Normal"/>
    <w:rsid w:val="006705B8"/>
    <w:pPr>
      <w:pBdr>
        <w:left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89">
    <w:name w:val="xl89"/>
    <w:basedOn w:val="Normal"/>
    <w:rsid w:val="006705B8"/>
    <w:pPr>
      <w:pBdr>
        <w:top w:val="single" w:sz="4" w:space="0" w:color="000000"/>
        <w:left w:val="single" w:sz="4" w:space="0" w:color="000000"/>
      </w:pBdr>
      <w:spacing w:before="100" w:after="100" w:line="240" w:lineRule="auto"/>
    </w:pPr>
    <w:rPr>
      <w:rFonts w:ascii="Times New Roman" w:hAnsi="Times New Roman"/>
      <w:sz w:val="24"/>
      <w:szCs w:val="24"/>
    </w:rPr>
  </w:style>
  <w:style w:type="paragraph" w:customStyle="1" w:styleId="xl90">
    <w:name w:val="xl90"/>
    <w:basedOn w:val="Normal"/>
    <w:rsid w:val="006705B8"/>
    <w:pPr>
      <w:pBdr>
        <w:left w:val="single" w:sz="4" w:space="0" w:color="000000"/>
        <w:bottom w:val="single" w:sz="4" w:space="0" w:color="000000"/>
      </w:pBdr>
      <w:spacing w:before="100" w:after="100" w:line="240" w:lineRule="auto"/>
    </w:pPr>
    <w:rPr>
      <w:rFonts w:ascii="Times New Roman" w:hAnsi="Times New Roman"/>
      <w:sz w:val="24"/>
      <w:szCs w:val="24"/>
    </w:rPr>
  </w:style>
  <w:style w:type="paragraph" w:customStyle="1" w:styleId="xl91">
    <w:name w:val="xl91"/>
    <w:basedOn w:val="Normal"/>
    <w:rsid w:val="006705B8"/>
    <w:pPr>
      <w:pBdr>
        <w:bottom w:val="single" w:sz="4" w:space="0" w:color="000000"/>
      </w:pBdr>
      <w:spacing w:before="100" w:after="100" w:line="240" w:lineRule="auto"/>
      <w:jc w:val="center"/>
    </w:pPr>
    <w:rPr>
      <w:rFonts w:ascii="Times New Roman" w:hAnsi="Times New Roman"/>
      <w:sz w:val="24"/>
      <w:szCs w:val="24"/>
    </w:rPr>
  </w:style>
  <w:style w:type="paragraph" w:customStyle="1" w:styleId="xl92">
    <w:name w:val="xl92"/>
    <w:basedOn w:val="Normal"/>
    <w:rsid w:val="006705B8"/>
    <w:pPr>
      <w:pBdr>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93">
    <w:name w:val="xl93"/>
    <w:basedOn w:val="Normal"/>
    <w:rsid w:val="006705B8"/>
    <w:pPr>
      <w:pBdr>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94">
    <w:name w:val="xl94"/>
    <w:basedOn w:val="Normal"/>
    <w:rsid w:val="006705B8"/>
    <w:pPr>
      <w:pBdr>
        <w:top w:val="single" w:sz="4" w:space="0" w:color="000000"/>
        <w:left w:val="single" w:sz="4" w:space="0" w:color="000000"/>
        <w:right w:val="single" w:sz="4" w:space="0" w:color="000000"/>
      </w:pBdr>
      <w:spacing w:before="100" w:after="100" w:line="240" w:lineRule="auto"/>
      <w:jc w:val="center"/>
    </w:pPr>
    <w:rPr>
      <w:rFonts w:ascii="Arial" w:hAnsi="Arial" w:cs="Arial"/>
      <w:b/>
      <w:bCs/>
      <w:sz w:val="24"/>
      <w:szCs w:val="24"/>
    </w:rPr>
  </w:style>
  <w:style w:type="paragraph" w:customStyle="1" w:styleId="box458203">
    <w:name w:val="box_458203"/>
    <w:basedOn w:val="Normal"/>
    <w:rsid w:val="006705B8"/>
    <w:pPr>
      <w:spacing w:before="100" w:after="100" w:line="240" w:lineRule="auto"/>
    </w:pPr>
    <w:rPr>
      <w:rFonts w:ascii="Times New Roman" w:hAnsi="Times New Roman"/>
      <w:sz w:val="24"/>
      <w:szCs w:val="24"/>
    </w:rPr>
  </w:style>
  <w:style w:type="paragraph" w:customStyle="1" w:styleId="BEZINDENTACIJE">
    <w:name w:val="BEZ INDENTACIJE"/>
    <w:basedOn w:val="Normal"/>
    <w:qFormat/>
    <w:rsid w:val="006705B8"/>
    <w:pPr>
      <w:spacing w:after="0"/>
      <w:jc w:val="both"/>
    </w:pPr>
    <w:rPr>
      <w:rFonts w:ascii="Times New Roman" w:hAnsi="Times New Roman"/>
      <w:color w:val="00000A"/>
      <w:sz w:val="24"/>
      <w:szCs w:val="24"/>
      <w:lang w:val="x-none"/>
    </w:rPr>
  </w:style>
  <w:style w:type="paragraph" w:customStyle="1" w:styleId="box454532">
    <w:name w:val="box_454532"/>
    <w:basedOn w:val="Normal"/>
    <w:rsid w:val="006705B8"/>
    <w:pPr>
      <w:spacing w:before="100" w:after="100" w:line="240" w:lineRule="auto"/>
    </w:pPr>
    <w:rPr>
      <w:rFonts w:ascii="Times New Roman" w:hAnsi="Times New Roman"/>
      <w:sz w:val="24"/>
      <w:szCs w:val="24"/>
    </w:rPr>
  </w:style>
  <w:style w:type="paragraph" w:customStyle="1" w:styleId="TableParagraph">
    <w:name w:val="Table Paragraph"/>
    <w:basedOn w:val="Normal"/>
    <w:uiPriority w:val="1"/>
    <w:qFormat/>
    <w:rsid w:val="006705B8"/>
    <w:pPr>
      <w:widowControl w:val="0"/>
      <w:autoSpaceDE w:val="0"/>
      <w:spacing w:after="0" w:line="240" w:lineRule="auto"/>
    </w:pPr>
    <w:rPr>
      <w:rFonts w:ascii="Times New Roman" w:hAnsi="Times New Roman"/>
    </w:rPr>
  </w:style>
  <w:style w:type="paragraph" w:customStyle="1" w:styleId="EmptyCellLayoutStyle">
    <w:name w:val="EmptyCellLayoutStyle"/>
    <w:rsid w:val="006705B8"/>
    <w:pPr>
      <w:suppressAutoHyphens/>
      <w:spacing w:line="240" w:lineRule="auto"/>
      <w:textAlignment w:val="baseline"/>
    </w:pPr>
    <w:rPr>
      <w:rFonts w:ascii="Times New Roman" w:eastAsia="Arial" w:hAnsi="Times New Roman" w:cs="Calibri"/>
      <w:kern w:val="0"/>
      <w:sz w:val="2"/>
      <w:szCs w:val="20"/>
      <w:lang w:val="hr-HR" w:eastAsia="ar-SA"/>
      <w14:ligatures w14:val="none"/>
    </w:rPr>
  </w:style>
  <w:style w:type="paragraph" w:styleId="Opisslike">
    <w:name w:val="caption"/>
    <w:basedOn w:val="Normal"/>
    <w:next w:val="Normal"/>
    <w:uiPriority w:val="35"/>
    <w:qFormat/>
    <w:rsid w:val="006705B8"/>
    <w:pPr>
      <w:widowControl w:val="0"/>
      <w:spacing w:after="0" w:line="240" w:lineRule="auto"/>
      <w:jc w:val="center"/>
    </w:pPr>
    <w:rPr>
      <w:rFonts w:ascii="Cambria" w:eastAsia="SimSun" w:hAnsi="Cambria" w:cs="Tahoma"/>
      <w:b/>
      <w:bCs/>
      <w:kern w:val="1"/>
      <w:sz w:val="24"/>
      <w:szCs w:val="18"/>
      <w:lang w:eastAsia="hi-IN" w:bidi="hi-IN"/>
    </w:rPr>
  </w:style>
  <w:style w:type="paragraph" w:customStyle="1" w:styleId="box459040">
    <w:name w:val="box_459040"/>
    <w:basedOn w:val="Normal"/>
    <w:rsid w:val="006705B8"/>
    <w:pPr>
      <w:widowControl w:val="0"/>
      <w:spacing w:before="280" w:after="280" w:line="240" w:lineRule="auto"/>
    </w:pPr>
    <w:rPr>
      <w:rFonts w:ascii="Times New Roman" w:hAnsi="Times New Roman" w:cs="Tahoma"/>
      <w:kern w:val="1"/>
      <w:sz w:val="24"/>
      <w:szCs w:val="24"/>
      <w:lang w:eastAsia="hi-IN" w:bidi="hi-IN"/>
    </w:rPr>
  </w:style>
  <w:style w:type="paragraph" w:customStyle="1" w:styleId="tablica">
    <w:name w:val="tablica"/>
    <w:basedOn w:val="Opisslike1"/>
    <w:rsid w:val="006705B8"/>
    <w:pPr>
      <w:jc w:val="center"/>
    </w:pPr>
    <w:rPr>
      <w:rFonts w:ascii="Cambria" w:eastAsia="Times New Roman" w:hAnsi="Cambria"/>
      <w:color w:val="auto"/>
      <w:sz w:val="22"/>
      <w:szCs w:val="20"/>
    </w:rPr>
  </w:style>
  <w:style w:type="paragraph" w:customStyle="1" w:styleId="tablica1">
    <w:name w:val="tablica 1"/>
    <w:basedOn w:val="Normal"/>
    <w:rsid w:val="006705B8"/>
    <w:pPr>
      <w:spacing w:after="0"/>
      <w:jc w:val="both"/>
    </w:pPr>
    <w:rPr>
      <w:rFonts w:ascii="Cambria" w:hAnsi="Cambria"/>
      <w:b/>
      <w:bCs/>
    </w:rPr>
  </w:style>
  <w:style w:type="paragraph" w:customStyle="1" w:styleId="pt-bodytext-000033">
    <w:name w:val="pt-bodytext-000033"/>
    <w:basedOn w:val="Normal"/>
    <w:rsid w:val="006705B8"/>
    <w:pPr>
      <w:spacing w:before="100" w:after="100" w:line="240" w:lineRule="auto"/>
    </w:pPr>
    <w:rPr>
      <w:rFonts w:ascii="Times New Roman" w:hAnsi="Times New Roman"/>
      <w:sz w:val="24"/>
      <w:szCs w:val="24"/>
    </w:rPr>
  </w:style>
  <w:style w:type="paragraph" w:customStyle="1" w:styleId="pt-bodytext-000036">
    <w:name w:val="pt-bodytext-000036"/>
    <w:basedOn w:val="Normal"/>
    <w:rsid w:val="006705B8"/>
    <w:pPr>
      <w:spacing w:before="100" w:after="100" w:line="240" w:lineRule="auto"/>
    </w:pPr>
    <w:rPr>
      <w:rFonts w:ascii="Times New Roman" w:hAnsi="Times New Roman"/>
      <w:sz w:val="24"/>
      <w:szCs w:val="24"/>
    </w:rPr>
  </w:style>
  <w:style w:type="paragraph" w:customStyle="1" w:styleId="pt-000037">
    <w:name w:val="pt-000037"/>
    <w:basedOn w:val="Normal"/>
    <w:rsid w:val="006705B8"/>
    <w:pPr>
      <w:spacing w:before="100" w:after="100" w:line="240" w:lineRule="auto"/>
    </w:pPr>
    <w:rPr>
      <w:rFonts w:ascii="Times New Roman" w:hAnsi="Times New Roman"/>
      <w:sz w:val="24"/>
      <w:szCs w:val="24"/>
    </w:rPr>
  </w:style>
  <w:style w:type="paragraph" w:customStyle="1" w:styleId="pt-bodytext20-000039">
    <w:name w:val="pt-bodytext20-000039"/>
    <w:basedOn w:val="Normal"/>
    <w:rsid w:val="006705B8"/>
    <w:pPr>
      <w:spacing w:before="100" w:after="100" w:line="240" w:lineRule="auto"/>
    </w:pPr>
    <w:rPr>
      <w:rFonts w:ascii="Times New Roman" w:hAnsi="Times New Roman"/>
      <w:sz w:val="24"/>
      <w:szCs w:val="24"/>
    </w:rPr>
  </w:style>
  <w:style w:type="paragraph" w:customStyle="1" w:styleId="pt-bodytext-000040">
    <w:name w:val="pt-bodytext-000040"/>
    <w:basedOn w:val="Normal"/>
    <w:rsid w:val="006705B8"/>
    <w:pPr>
      <w:spacing w:before="100" w:after="100" w:line="240" w:lineRule="auto"/>
    </w:pPr>
    <w:rPr>
      <w:rFonts w:ascii="Times New Roman" w:hAnsi="Times New Roman"/>
      <w:sz w:val="24"/>
      <w:szCs w:val="24"/>
    </w:rPr>
  </w:style>
  <w:style w:type="paragraph" w:customStyle="1" w:styleId="pt-bodytext-000041">
    <w:name w:val="pt-bodytext-000041"/>
    <w:basedOn w:val="Normal"/>
    <w:rsid w:val="006705B8"/>
    <w:pPr>
      <w:spacing w:before="100" w:after="100" w:line="240" w:lineRule="auto"/>
    </w:pPr>
    <w:rPr>
      <w:rFonts w:ascii="Times New Roman" w:hAnsi="Times New Roman"/>
      <w:sz w:val="24"/>
      <w:szCs w:val="24"/>
    </w:rPr>
  </w:style>
  <w:style w:type="paragraph" w:customStyle="1" w:styleId="pt-bodytext-000042">
    <w:name w:val="pt-bodytext-000042"/>
    <w:basedOn w:val="Normal"/>
    <w:rsid w:val="006705B8"/>
    <w:pPr>
      <w:spacing w:before="100" w:after="100" w:line="240" w:lineRule="auto"/>
    </w:pPr>
    <w:rPr>
      <w:rFonts w:ascii="Times New Roman" w:hAnsi="Times New Roman"/>
      <w:sz w:val="24"/>
      <w:szCs w:val="24"/>
    </w:rPr>
  </w:style>
  <w:style w:type="paragraph" w:customStyle="1" w:styleId="pt-bodytext-000043">
    <w:name w:val="pt-bodytext-000043"/>
    <w:basedOn w:val="Normal"/>
    <w:rsid w:val="006705B8"/>
    <w:pPr>
      <w:spacing w:before="100" w:after="100" w:line="240" w:lineRule="auto"/>
    </w:pPr>
    <w:rPr>
      <w:rFonts w:ascii="Times New Roman" w:hAnsi="Times New Roman"/>
      <w:sz w:val="24"/>
      <w:szCs w:val="24"/>
    </w:rPr>
  </w:style>
  <w:style w:type="paragraph" w:customStyle="1" w:styleId="pt-bodytext-000045">
    <w:name w:val="pt-bodytext-000045"/>
    <w:basedOn w:val="Normal"/>
    <w:rsid w:val="006705B8"/>
    <w:pPr>
      <w:spacing w:before="100" w:after="100" w:line="240" w:lineRule="auto"/>
    </w:pPr>
    <w:rPr>
      <w:rFonts w:ascii="Times New Roman" w:hAnsi="Times New Roman"/>
      <w:sz w:val="24"/>
      <w:szCs w:val="24"/>
    </w:rPr>
  </w:style>
  <w:style w:type="paragraph" w:customStyle="1" w:styleId="pt-bodytext-000049">
    <w:name w:val="pt-bodytext-000049"/>
    <w:basedOn w:val="Normal"/>
    <w:rsid w:val="006705B8"/>
    <w:pPr>
      <w:spacing w:before="100" w:after="100" w:line="240" w:lineRule="auto"/>
    </w:pPr>
    <w:rPr>
      <w:rFonts w:ascii="Times New Roman" w:hAnsi="Times New Roman"/>
      <w:sz w:val="24"/>
      <w:szCs w:val="24"/>
    </w:rPr>
  </w:style>
  <w:style w:type="paragraph" w:customStyle="1" w:styleId="pt-000051">
    <w:name w:val="pt-000051"/>
    <w:basedOn w:val="Normal"/>
    <w:rsid w:val="006705B8"/>
    <w:pPr>
      <w:spacing w:before="100" w:after="100" w:line="240" w:lineRule="auto"/>
    </w:pPr>
    <w:rPr>
      <w:rFonts w:ascii="Times New Roman" w:hAnsi="Times New Roman"/>
      <w:sz w:val="24"/>
      <w:szCs w:val="24"/>
    </w:rPr>
  </w:style>
  <w:style w:type="paragraph" w:customStyle="1" w:styleId="pt-bodytext-000052">
    <w:name w:val="pt-bodytext-000052"/>
    <w:basedOn w:val="Normal"/>
    <w:rsid w:val="006705B8"/>
    <w:pPr>
      <w:spacing w:before="100" w:after="100" w:line="240" w:lineRule="auto"/>
    </w:pPr>
    <w:rPr>
      <w:rFonts w:ascii="Times New Roman" w:hAnsi="Times New Roman"/>
      <w:sz w:val="24"/>
      <w:szCs w:val="24"/>
    </w:rPr>
  </w:style>
  <w:style w:type="paragraph" w:customStyle="1" w:styleId="pt-000053">
    <w:name w:val="pt-000053"/>
    <w:basedOn w:val="Normal"/>
    <w:rsid w:val="006705B8"/>
    <w:pPr>
      <w:spacing w:before="100" w:after="100" w:line="240" w:lineRule="auto"/>
    </w:pPr>
    <w:rPr>
      <w:rFonts w:ascii="Times New Roman" w:hAnsi="Times New Roman"/>
      <w:sz w:val="24"/>
      <w:szCs w:val="24"/>
    </w:rPr>
  </w:style>
  <w:style w:type="paragraph" w:customStyle="1" w:styleId="pt-000056">
    <w:name w:val="pt-000056"/>
    <w:basedOn w:val="Normal"/>
    <w:rsid w:val="006705B8"/>
    <w:pPr>
      <w:spacing w:before="100" w:after="100" w:line="240" w:lineRule="auto"/>
    </w:pPr>
    <w:rPr>
      <w:rFonts w:ascii="Times New Roman" w:hAnsi="Times New Roman"/>
      <w:sz w:val="24"/>
      <w:szCs w:val="24"/>
    </w:rPr>
  </w:style>
  <w:style w:type="paragraph" w:customStyle="1" w:styleId="pt-bodytext-000057">
    <w:name w:val="pt-bodytext-000057"/>
    <w:basedOn w:val="Normal"/>
    <w:rsid w:val="006705B8"/>
    <w:pPr>
      <w:spacing w:before="100" w:after="100" w:line="240" w:lineRule="auto"/>
    </w:pPr>
    <w:rPr>
      <w:rFonts w:ascii="Times New Roman" w:hAnsi="Times New Roman"/>
      <w:sz w:val="24"/>
      <w:szCs w:val="24"/>
    </w:rPr>
  </w:style>
  <w:style w:type="paragraph" w:customStyle="1" w:styleId="pt-000058">
    <w:name w:val="pt-000058"/>
    <w:basedOn w:val="Normal"/>
    <w:rsid w:val="006705B8"/>
    <w:pPr>
      <w:spacing w:before="100" w:after="100" w:line="240" w:lineRule="auto"/>
    </w:pPr>
    <w:rPr>
      <w:rFonts w:ascii="Times New Roman" w:hAnsi="Times New Roman"/>
      <w:sz w:val="24"/>
      <w:szCs w:val="24"/>
    </w:rPr>
  </w:style>
  <w:style w:type="paragraph" w:customStyle="1" w:styleId="pt-bodytext20-000059">
    <w:name w:val="pt-bodytext20-000059"/>
    <w:basedOn w:val="Normal"/>
    <w:rsid w:val="006705B8"/>
    <w:pPr>
      <w:spacing w:before="100" w:after="100" w:line="240" w:lineRule="auto"/>
    </w:pPr>
    <w:rPr>
      <w:rFonts w:ascii="Times New Roman" w:hAnsi="Times New Roman"/>
      <w:sz w:val="24"/>
      <w:szCs w:val="24"/>
    </w:rPr>
  </w:style>
  <w:style w:type="paragraph" w:customStyle="1" w:styleId="pt-000060">
    <w:name w:val="pt-000060"/>
    <w:basedOn w:val="Normal"/>
    <w:rsid w:val="006705B8"/>
    <w:pPr>
      <w:spacing w:before="100" w:after="100" w:line="240" w:lineRule="auto"/>
    </w:pPr>
    <w:rPr>
      <w:rFonts w:ascii="Times New Roman" w:hAnsi="Times New Roman"/>
      <w:sz w:val="24"/>
      <w:szCs w:val="24"/>
    </w:rPr>
  </w:style>
  <w:style w:type="paragraph" w:customStyle="1" w:styleId="pt-000061">
    <w:name w:val="pt-000061"/>
    <w:basedOn w:val="Normal"/>
    <w:rsid w:val="006705B8"/>
    <w:pPr>
      <w:spacing w:before="100" w:after="100" w:line="240" w:lineRule="auto"/>
    </w:pPr>
    <w:rPr>
      <w:rFonts w:ascii="Times New Roman" w:hAnsi="Times New Roman"/>
      <w:sz w:val="24"/>
      <w:szCs w:val="24"/>
    </w:rPr>
  </w:style>
  <w:style w:type="paragraph" w:customStyle="1" w:styleId="pt-000062">
    <w:name w:val="pt-000062"/>
    <w:basedOn w:val="Normal"/>
    <w:rsid w:val="006705B8"/>
    <w:pPr>
      <w:spacing w:before="100" w:after="100" w:line="240" w:lineRule="auto"/>
    </w:pPr>
    <w:rPr>
      <w:rFonts w:ascii="Times New Roman" w:hAnsi="Times New Roman"/>
      <w:sz w:val="24"/>
      <w:szCs w:val="24"/>
    </w:rPr>
  </w:style>
  <w:style w:type="paragraph" w:customStyle="1" w:styleId="pt-bodytext-000064">
    <w:name w:val="pt-bodytext-000064"/>
    <w:basedOn w:val="Normal"/>
    <w:rsid w:val="006705B8"/>
    <w:pPr>
      <w:spacing w:before="100" w:after="100" w:line="240" w:lineRule="auto"/>
    </w:pPr>
    <w:rPr>
      <w:rFonts w:ascii="Times New Roman" w:hAnsi="Times New Roman"/>
      <w:sz w:val="24"/>
      <w:szCs w:val="24"/>
    </w:rPr>
  </w:style>
  <w:style w:type="paragraph" w:customStyle="1" w:styleId="pt-000065">
    <w:name w:val="pt-000065"/>
    <w:basedOn w:val="Normal"/>
    <w:rsid w:val="006705B8"/>
    <w:pPr>
      <w:spacing w:before="100" w:after="100" w:line="240" w:lineRule="auto"/>
    </w:pPr>
    <w:rPr>
      <w:rFonts w:ascii="Times New Roman" w:hAnsi="Times New Roman"/>
      <w:sz w:val="24"/>
      <w:szCs w:val="24"/>
    </w:rPr>
  </w:style>
  <w:style w:type="paragraph" w:customStyle="1" w:styleId="pt-000067">
    <w:name w:val="pt-000067"/>
    <w:basedOn w:val="Normal"/>
    <w:rsid w:val="006705B8"/>
    <w:pPr>
      <w:spacing w:before="100" w:after="100" w:line="240" w:lineRule="auto"/>
    </w:pPr>
    <w:rPr>
      <w:rFonts w:ascii="Times New Roman" w:hAnsi="Times New Roman"/>
      <w:sz w:val="24"/>
      <w:szCs w:val="24"/>
    </w:rPr>
  </w:style>
  <w:style w:type="paragraph" w:customStyle="1" w:styleId="pt-bodytext-000069">
    <w:name w:val="pt-bodytext-000069"/>
    <w:basedOn w:val="Normal"/>
    <w:rsid w:val="006705B8"/>
    <w:pPr>
      <w:spacing w:before="100" w:after="100" w:line="240" w:lineRule="auto"/>
    </w:pPr>
    <w:rPr>
      <w:rFonts w:ascii="Times New Roman" w:hAnsi="Times New Roman"/>
      <w:sz w:val="24"/>
      <w:szCs w:val="24"/>
    </w:rPr>
  </w:style>
  <w:style w:type="paragraph" w:customStyle="1" w:styleId="pt-bodytext-000070">
    <w:name w:val="pt-bodytext-000070"/>
    <w:basedOn w:val="Normal"/>
    <w:rsid w:val="006705B8"/>
    <w:pPr>
      <w:spacing w:before="100" w:after="100" w:line="240" w:lineRule="auto"/>
    </w:pPr>
    <w:rPr>
      <w:rFonts w:ascii="Times New Roman" w:hAnsi="Times New Roman"/>
      <w:sz w:val="24"/>
      <w:szCs w:val="24"/>
    </w:rPr>
  </w:style>
  <w:style w:type="paragraph" w:customStyle="1" w:styleId="pt-000071">
    <w:name w:val="pt-000071"/>
    <w:basedOn w:val="Normal"/>
    <w:rsid w:val="006705B8"/>
    <w:pPr>
      <w:spacing w:before="100" w:after="100" w:line="240" w:lineRule="auto"/>
    </w:pPr>
    <w:rPr>
      <w:rFonts w:ascii="Times New Roman" w:hAnsi="Times New Roman"/>
      <w:sz w:val="24"/>
      <w:szCs w:val="24"/>
    </w:rPr>
  </w:style>
  <w:style w:type="paragraph" w:customStyle="1" w:styleId="pt-000072">
    <w:name w:val="pt-000072"/>
    <w:basedOn w:val="Normal"/>
    <w:rsid w:val="006705B8"/>
    <w:pPr>
      <w:spacing w:before="100" w:after="100" w:line="240" w:lineRule="auto"/>
    </w:pPr>
    <w:rPr>
      <w:rFonts w:ascii="Times New Roman" w:hAnsi="Times New Roman"/>
      <w:sz w:val="24"/>
      <w:szCs w:val="24"/>
    </w:rPr>
  </w:style>
  <w:style w:type="paragraph" w:customStyle="1" w:styleId="pt-000073">
    <w:name w:val="pt-000073"/>
    <w:basedOn w:val="Normal"/>
    <w:rsid w:val="006705B8"/>
    <w:pPr>
      <w:spacing w:before="100" w:after="100" w:line="240" w:lineRule="auto"/>
    </w:pPr>
    <w:rPr>
      <w:rFonts w:ascii="Times New Roman" w:hAnsi="Times New Roman"/>
      <w:sz w:val="24"/>
      <w:szCs w:val="24"/>
    </w:rPr>
  </w:style>
  <w:style w:type="paragraph" w:customStyle="1" w:styleId="pt-bodytext-000074">
    <w:name w:val="pt-bodytext-000074"/>
    <w:basedOn w:val="Normal"/>
    <w:rsid w:val="006705B8"/>
    <w:pPr>
      <w:spacing w:before="100" w:after="100" w:line="240" w:lineRule="auto"/>
    </w:pPr>
    <w:rPr>
      <w:rFonts w:ascii="Times New Roman" w:hAnsi="Times New Roman"/>
      <w:sz w:val="24"/>
      <w:szCs w:val="24"/>
    </w:rPr>
  </w:style>
  <w:style w:type="paragraph" w:customStyle="1" w:styleId="pt-bodytext-000075">
    <w:name w:val="pt-bodytext-000075"/>
    <w:basedOn w:val="Normal"/>
    <w:rsid w:val="006705B8"/>
    <w:pPr>
      <w:spacing w:before="100" w:after="100" w:line="240" w:lineRule="auto"/>
    </w:pPr>
    <w:rPr>
      <w:rFonts w:ascii="Times New Roman" w:hAnsi="Times New Roman"/>
      <w:sz w:val="24"/>
      <w:szCs w:val="24"/>
    </w:rPr>
  </w:style>
  <w:style w:type="paragraph" w:customStyle="1" w:styleId="pt-bodytext-000076">
    <w:name w:val="pt-bodytext-000076"/>
    <w:basedOn w:val="Normal"/>
    <w:rsid w:val="006705B8"/>
    <w:pPr>
      <w:spacing w:before="100" w:after="100" w:line="240" w:lineRule="auto"/>
    </w:pPr>
    <w:rPr>
      <w:rFonts w:ascii="Times New Roman" w:hAnsi="Times New Roman"/>
      <w:sz w:val="24"/>
      <w:szCs w:val="24"/>
    </w:rPr>
  </w:style>
  <w:style w:type="paragraph" w:customStyle="1" w:styleId="pt-bodytext-000077">
    <w:name w:val="pt-bodytext-000077"/>
    <w:basedOn w:val="Normal"/>
    <w:rsid w:val="006705B8"/>
    <w:pPr>
      <w:spacing w:before="100" w:after="100" w:line="240" w:lineRule="auto"/>
    </w:pPr>
    <w:rPr>
      <w:rFonts w:ascii="Times New Roman" w:hAnsi="Times New Roman"/>
      <w:sz w:val="24"/>
      <w:szCs w:val="24"/>
    </w:rPr>
  </w:style>
  <w:style w:type="paragraph" w:customStyle="1" w:styleId="pt-000078">
    <w:name w:val="pt-000078"/>
    <w:basedOn w:val="Normal"/>
    <w:rsid w:val="006705B8"/>
    <w:pPr>
      <w:spacing w:before="100" w:after="100" w:line="240" w:lineRule="auto"/>
    </w:pPr>
    <w:rPr>
      <w:rFonts w:ascii="Times New Roman" w:hAnsi="Times New Roman"/>
      <w:sz w:val="24"/>
      <w:szCs w:val="24"/>
    </w:rPr>
  </w:style>
  <w:style w:type="paragraph" w:customStyle="1" w:styleId="pt-bodytext-000079">
    <w:name w:val="pt-bodytext-000079"/>
    <w:basedOn w:val="Normal"/>
    <w:rsid w:val="006705B8"/>
    <w:pPr>
      <w:spacing w:before="100" w:after="100" w:line="240" w:lineRule="auto"/>
    </w:pPr>
    <w:rPr>
      <w:rFonts w:ascii="Times New Roman" w:hAnsi="Times New Roman"/>
      <w:sz w:val="24"/>
      <w:szCs w:val="24"/>
    </w:rPr>
  </w:style>
  <w:style w:type="paragraph" w:customStyle="1" w:styleId="pt-bodytext-000080">
    <w:name w:val="pt-bodytext-000080"/>
    <w:basedOn w:val="Normal"/>
    <w:rsid w:val="006705B8"/>
    <w:pPr>
      <w:spacing w:before="100" w:after="100" w:line="240" w:lineRule="auto"/>
    </w:pPr>
    <w:rPr>
      <w:rFonts w:ascii="Times New Roman" w:hAnsi="Times New Roman"/>
      <w:sz w:val="24"/>
      <w:szCs w:val="24"/>
    </w:rPr>
  </w:style>
  <w:style w:type="paragraph" w:customStyle="1" w:styleId="pt-bodytext-000081">
    <w:name w:val="pt-bodytext-000081"/>
    <w:basedOn w:val="Normal"/>
    <w:rsid w:val="006705B8"/>
    <w:pPr>
      <w:spacing w:before="100" w:after="100" w:line="240" w:lineRule="auto"/>
    </w:pPr>
    <w:rPr>
      <w:rFonts w:ascii="Times New Roman" w:hAnsi="Times New Roman"/>
      <w:sz w:val="24"/>
      <w:szCs w:val="24"/>
    </w:rPr>
  </w:style>
  <w:style w:type="paragraph" w:customStyle="1" w:styleId="pt-bodytext-000082">
    <w:name w:val="pt-bodytext-000082"/>
    <w:basedOn w:val="Normal"/>
    <w:rsid w:val="006705B8"/>
    <w:pPr>
      <w:spacing w:before="100" w:after="100" w:line="240" w:lineRule="auto"/>
    </w:pPr>
    <w:rPr>
      <w:rFonts w:ascii="Times New Roman" w:hAnsi="Times New Roman"/>
      <w:sz w:val="24"/>
      <w:szCs w:val="24"/>
    </w:rPr>
  </w:style>
  <w:style w:type="paragraph" w:customStyle="1" w:styleId="pt-other0-000086">
    <w:name w:val="pt-other0-000086"/>
    <w:basedOn w:val="Normal"/>
    <w:rsid w:val="006705B8"/>
    <w:pPr>
      <w:spacing w:before="100" w:after="100" w:line="240" w:lineRule="auto"/>
    </w:pPr>
    <w:rPr>
      <w:rFonts w:ascii="Times New Roman" w:hAnsi="Times New Roman"/>
      <w:sz w:val="24"/>
      <w:szCs w:val="24"/>
    </w:rPr>
  </w:style>
  <w:style w:type="paragraph" w:customStyle="1" w:styleId="pt-bodytext20-000032">
    <w:name w:val="pt-bodytext20-000032"/>
    <w:basedOn w:val="Normal"/>
    <w:rsid w:val="006705B8"/>
    <w:pPr>
      <w:spacing w:before="100" w:after="100" w:line="240" w:lineRule="auto"/>
    </w:pPr>
    <w:rPr>
      <w:rFonts w:ascii="Times New Roman" w:hAnsi="Times New Roman"/>
      <w:sz w:val="24"/>
      <w:szCs w:val="24"/>
    </w:rPr>
  </w:style>
  <w:style w:type="paragraph" w:customStyle="1" w:styleId="Sadrajokvira">
    <w:name w:val="Sadržaj okvira"/>
    <w:basedOn w:val="Tijeloteksta"/>
    <w:rsid w:val="006705B8"/>
  </w:style>
  <w:style w:type="paragraph" w:customStyle="1" w:styleId="Normal1">
    <w:name w:val="Normal1"/>
    <w:rsid w:val="006705B8"/>
    <w:pPr>
      <w:widowControl w:val="0"/>
      <w:suppressAutoHyphens/>
      <w:spacing w:after="0" w:line="240" w:lineRule="auto"/>
    </w:pPr>
    <w:rPr>
      <w:rFonts w:ascii="Times New Roman" w:eastAsia="Arial" w:hAnsi="Times New Roman" w:cs="Tahoma"/>
      <w:kern w:val="0"/>
      <w:sz w:val="20"/>
      <w:szCs w:val="20"/>
      <w:lang w:val="hr-HR" w:eastAsia="hi-IN" w:bidi="hi-IN"/>
      <w14:ligatures w14:val="none"/>
    </w:rPr>
  </w:style>
  <w:style w:type="paragraph" w:customStyle="1" w:styleId="DefaultStyle">
    <w:name w:val="DefaultStyle"/>
    <w:rsid w:val="006705B8"/>
    <w:pPr>
      <w:widowControl w:val="0"/>
      <w:suppressAutoHyphens/>
      <w:spacing w:after="0" w:line="100" w:lineRule="atLeast"/>
    </w:pPr>
    <w:rPr>
      <w:rFonts w:ascii="Arimo" w:eastAsia="Arimo" w:hAnsi="Arimo" w:cs="Arimo"/>
      <w:color w:val="000000"/>
      <w:kern w:val="0"/>
      <w:sz w:val="20"/>
      <w:szCs w:val="20"/>
      <w:lang w:val="hr-HR" w:eastAsia="hi-IN" w:bidi="hi-IN"/>
      <w14:ligatures w14:val="none"/>
    </w:rPr>
  </w:style>
  <w:style w:type="paragraph" w:customStyle="1" w:styleId="EMPTYCELLSTYLE">
    <w:name w:val="EMPTY_CELL_STYLE"/>
    <w:basedOn w:val="DefaultStyle"/>
    <w:rsid w:val="006705B8"/>
    <w:rPr>
      <w:sz w:val="2"/>
    </w:rPr>
  </w:style>
  <w:style w:type="paragraph" w:customStyle="1" w:styleId="UvjetniStil10">
    <w:name w:val="UvjetniStil|10"/>
    <w:rsid w:val="006705B8"/>
    <w:pPr>
      <w:widowControl w:val="0"/>
      <w:suppressAutoHyphens/>
      <w:spacing w:after="0" w:line="100" w:lineRule="atLeast"/>
    </w:pPr>
    <w:rPr>
      <w:rFonts w:ascii="Arimo" w:eastAsia="Arimo" w:hAnsi="Arimo" w:cs="Arimo"/>
      <w:b/>
      <w:color w:val="000000"/>
      <w:kern w:val="0"/>
      <w:sz w:val="20"/>
      <w:szCs w:val="20"/>
      <w:lang w:val="hr-HR" w:eastAsia="hi-IN" w:bidi="hi-IN"/>
      <w14:ligatures w14:val="none"/>
    </w:rPr>
  </w:style>
  <w:style w:type="paragraph" w:customStyle="1" w:styleId="glava">
    <w:name w:val="glava"/>
    <w:basedOn w:val="DefaultStyle"/>
    <w:rsid w:val="006705B8"/>
    <w:rPr>
      <w:b/>
      <w:color w:val="FFFFFF"/>
    </w:rPr>
  </w:style>
  <w:style w:type="paragraph" w:customStyle="1" w:styleId="UvjetniStil11">
    <w:name w:val="UvjetniStil|11"/>
    <w:rsid w:val="006705B8"/>
    <w:pPr>
      <w:widowControl w:val="0"/>
      <w:suppressAutoHyphens/>
      <w:spacing w:after="0" w:line="100" w:lineRule="atLeast"/>
    </w:pPr>
    <w:rPr>
      <w:rFonts w:ascii="Arimo" w:eastAsia="Arimo" w:hAnsi="Arimo" w:cs="Arimo"/>
      <w:b/>
      <w:color w:val="FFFFFF"/>
      <w:kern w:val="0"/>
      <w:sz w:val="20"/>
      <w:szCs w:val="20"/>
      <w:lang w:val="hr-HR" w:eastAsia="hi-IN" w:bidi="hi-IN"/>
      <w14:ligatures w14:val="none"/>
    </w:rPr>
  </w:style>
  <w:style w:type="paragraph" w:customStyle="1" w:styleId="UvjetniStil">
    <w:name w:val="UvjetniStil"/>
    <w:basedOn w:val="DefaultStyle"/>
    <w:rsid w:val="006705B8"/>
  </w:style>
  <w:style w:type="paragraph" w:customStyle="1" w:styleId="rgp1">
    <w:name w:val="rgp1"/>
    <w:basedOn w:val="DefaultStyle"/>
    <w:rsid w:val="006705B8"/>
    <w:rPr>
      <w:color w:val="FFFFFF"/>
    </w:rPr>
  </w:style>
  <w:style w:type="paragraph" w:customStyle="1" w:styleId="rgp2">
    <w:name w:val="rgp2"/>
    <w:basedOn w:val="DefaultStyle"/>
    <w:rsid w:val="006705B8"/>
    <w:rPr>
      <w:color w:val="FFFFFF"/>
    </w:rPr>
  </w:style>
  <w:style w:type="paragraph" w:customStyle="1" w:styleId="prog1">
    <w:name w:val="prog1"/>
    <w:basedOn w:val="DefaultStyle"/>
    <w:rsid w:val="006705B8"/>
  </w:style>
  <w:style w:type="paragraph" w:customStyle="1" w:styleId="prog2">
    <w:name w:val="prog2"/>
    <w:basedOn w:val="DefaultStyle"/>
    <w:rsid w:val="006705B8"/>
  </w:style>
  <w:style w:type="paragraph" w:customStyle="1" w:styleId="prog3">
    <w:name w:val="prog3"/>
    <w:basedOn w:val="DefaultStyle"/>
    <w:rsid w:val="006705B8"/>
  </w:style>
  <w:style w:type="paragraph" w:customStyle="1" w:styleId="fun3">
    <w:name w:val="fun3"/>
    <w:basedOn w:val="DefaultStyle"/>
    <w:rsid w:val="006705B8"/>
  </w:style>
  <w:style w:type="paragraph" w:customStyle="1" w:styleId="izv1">
    <w:name w:val="izv1"/>
    <w:basedOn w:val="DefaultStyle"/>
    <w:rsid w:val="006705B8"/>
  </w:style>
  <w:style w:type="paragraph" w:customStyle="1" w:styleId="izv2">
    <w:name w:val="izv2"/>
    <w:basedOn w:val="DefaultStyle"/>
    <w:rsid w:val="006705B8"/>
  </w:style>
  <w:style w:type="paragraph" w:styleId="Tekstbalonia">
    <w:name w:val="Balloon Text"/>
    <w:basedOn w:val="Normal"/>
    <w:link w:val="TekstbaloniaChar1"/>
    <w:uiPriority w:val="99"/>
    <w:semiHidden/>
    <w:unhideWhenUsed/>
    <w:rsid w:val="006705B8"/>
    <w:pPr>
      <w:spacing w:after="0" w:line="240" w:lineRule="auto"/>
    </w:pPr>
    <w:rPr>
      <w:rFonts w:ascii="Segoe UI" w:hAnsi="Segoe UI" w:cs="Segoe UI"/>
      <w:sz w:val="18"/>
      <w:szCs w:val="18"/>
    </w:rPr>
  </w:style>
  <w:style w:type="character" w:customStyle="1" w:styleId="TekstbaloniaChar1">
    <w:name w:val="Tekst balončića Char1"/>
    <w:basedOn w:val="Zadanifontodlomka"/>
    <w:link w:val="Tekstbalonia"/>
    <w:uiPriority w:val="99"/>
    <w:semiHidden/>
    <w:rsid w:val="006705B8"/>
    <w:rPr>
      <w:rFonts w:ascii="Segoe UI" w:eastAsia="Times New Roman" w:hAnsi="Segoe UI" w:cs="Segoe UI"/>
      <w:kern w:val="0"/>
      <w:sz w:val="18"/>
      <w:szCs w:val="18"/>
      <w:lang w:val="hr-HR" w:eastAsia="ar-SA"/>
      <w14:ligatures w14:val="none"/>
    </w:rPr>
  </w:style>
  <w:style w:type="paragraph" w:styleId="StandardWeb">
    <w:name w:val="Normal (Web)"/>
    <w:basedOn w:val="Normal"/>
    <w:uiPriority w:val="99"/>
    <w:unhideWhenUsed/>
    <w:rsid w:val="006705B8"/>
    <w:pPr>
      <w:suppressAutoHyphens w:val="0"/>
      <w:spacing w:before="100" w:beforeAutospacing="1" w:after="100" w:afterAutospacing="1" w:line="240" w:lineRule="auto"/>
    </w:pPr>
    <w:rPr>
      <w:rFonts w:ascii="Arial" w:hAnsi="Arial" w:cs="Arial"/>
      <w:color w:val="000000"/>
      <w:sz w:val="18"/>
      <w:szCs w:val="18"/>
      <w:lang w:eastAsia="hr-HR"/>
    </w:rPr>
  </w:style>
  <w:style w:type="character" w:customStyle="1" w:styleId="Naslov1Char1">
    <w:name w:val="Naslov 1 Char1"/>
    <w:link w:val="Naslov1"/>
    <w:uiPriority w:val="9"/>
    <w:rsid w:val="006705B8"/>
    <w:rPr>
      <w:rFonts w:ascii="Arial" w:eastAsia="Times New Roman" w:hAnsi="Arial" w:cs="Arial"/>
      <w:b/>
      <w:bCs/>
      <w:kern w:val="1"/>
      <w:sz w:val="32"/>
      <w:szCs w:val="32"/>
      <w:lang w:val="hr-HR" w:eastAsia="ar-SA"/>
      <w14:ligatures w14:val="none"/>
    </w:rPr>
  </w:style>
  <w:style w:type="character" w:customStyle="1" w:styleId="Naslov5Char1">
    <w:name w:val="Naslov 5 Char1"/>
    <w:link w:val="Naslov5"/>
    <w:uiPriority w:val="9"/>
    <w:rsid w:val="006705B8"/>
    <w:rPr>
      <w:rFonts w:ascii="Arial" w:eastAsia="Times New Roman" w:hAnsi="Arial" w:cs="Arial"/>
      <w:b/>
      <w:bCs/>
      <w:kern w:val="0"/>
      <w:szCs w:val="24"/>
      <w:lang w:val="hr-HR" w:eastAsia="ar-SA"/>
      <w14:ligatures w14:val="none"/>
    </w:rPr>
  </w:style>
  <w:style w:type="character" w:customStyle="1" w:styleId="Tijeloteksta2Char2">
    <w:name w:val="Tijelo teksta 2 Char2"/>
    <w:link w:val="Tijeloteksta2"/>
    <w:rsid w:val="006705B8"/>
    <w:rPr>
      <w:color w:val="FF0000"/>
      <w:sz w:val="24"/>
      <w:szCs w:val="24"/>
      <w:lang w:val="de-DE" w:eastAsia="hr-HR"/>
    </w:rPr>
  </w:style>
  <w:style w:type="paragraph" w:styleId="Tijeloteksta2">
    <w:name w:val="Body Text 2"/>
    <w:basedOn w:val="Normal"/>
    <w:link w:val="Tijeloteksta2Char2"/>
    <w:rsid w:val="006705B8"/>
    <w:pPr>
      <w:suppressAutoHyphens w:val="0"/>
      <w:spacing w:after="0" w:line="240" w:lineRule="auto"/>
    </w:pPr>
    <w:rPr>
      <w:rFonts w:asciiTheme="minorHAnsi" w:eastAsiaTheme="minorHAnsi" w:hAnsiTheme="minorHAnsi" w:cstheme="minorBidi"/>
      <w:color w:val="FF0000"/>
      <w:kern w:val="2"/>
      <w:sz w:val="24"/>
      <w:szCs w:val="24"/>
      <w:lang w:val="de-DE" w:eastAsia="hr-HR"/>
      <w14:ligatures w14:val="standardContextual"/>
    </w:rPr>
  </w:style>
  <w:style w:type="character" w:customStyle="1" w:styleId="Tijeloteksta2Char3">
    <w:name w:val="Tijelo teksta 2 Char3"/>
    <w:basedOn w:val="Zadanifontodlomka"/>
    <w:uiPriority w:val="99"/>
    <w:semiHidden/>
    <w:rsid w:val="006705B8"/>
    <w:rPr>
      <w:rFonts w:ascii="Calibri" w:eastAsia="Times New Roman" w:hAnsi="Calibri" w:cs="Calibri"/>
      <w:kern w:val="0"/>
      <w:lang w:val="hr-HR" w:eastAsia="ar-SA"/>
      <w14:ligatures w14:val="none"/>
    </w:rPr>
  </w:style>
  <w:style w:type="character" w:customStyle="1" w:styleId="BodyText2Char1">
    <w:name w:val="Body Text 2 Char1"/>
    <w:uiPriority w:val="99"/>
    <w:semiHidden/>
    <w:rsid w:val="006705B8"/>
    <w:rPr>
      <w:rFonts w:ascii="Calibri" w:hAnsi="Calibri" w:cs="Calibri"/>
      <w:sz w:val="22"/>
      <w:szCs w:val="22"/>
      <w:lang w:val="hr-HR" w:eastAsia="ar-SA"/>
    </w:rPr>
  </w:style>
  <w:style w:type="character" w:styleId="Referencakomentara">
    <w:name w:val="annotation reference"/>
    <w:uiPriority w:val="99"/>
    <w:semiHidden/>
    <w:unhideWhenUsed/>
    <w:rsid w:val="006705B8"/>
    <w:rPr>
      <w:sz w:val="16"/>
      <w:szCs w:val="16"/>
    </w:rPr>
  </w:style>
  <w:style w:type="paragraph" w:styleId="Tekstkomentara">
    <w:name w:val="annotation text"/>
    <w:basedOn w:val="Normal"/>
    <w:link w:val="TekstkomentaraChar1"/>
    <w:uiPriority w:val="99"/>
    <w:semiHidden/>
    <w:unhideWhenUsed/>
    <w:rsid w:val="006705B8"/>
    <w:pPr>
      <w:suppressAutoHyphens w:val="0"/>
      <w:spacing w:after="0" w:line="240" w:lineRule="auto"/>
    </w:pPr>
    <w:rPr>
      <w:rFonts w:ascii="Times New Roman" w:hAnsi="Times New Roman" w:cs="Times New Roman"/>
      <w:sz w:val="20"/>
      <w:szCs w:val="20"/>
      <w:lang w:eastAsia="hr-HR"/>
    </w:rPr>
  </w:style>
  <w:style w:type="character" w:customStyle="1" w:styleId="TekstkomentaraChar1">
    <w:name w:val="Tekst komentara Char1"/>
    <w:basedOn w:val="Zadanifontodlomka"/>
    <w:link w:val="Tekstkomentara"/>
    <w:uiPriority w:val="99"/>
    <w:semiHidden/>
    <w:rsid w:val="006705B8"/>
    <w:rPr>
      <w:rFonts w:ascii="Times New Roman" w:eastAsia="Times New Roman" w:hAnsi="Times New Roman" w:cs="Times New Roman"/>
      <w:kern w:val="0"/>
      <w:sz w:val="20"/>
      <w:szCs w:val="20"/>
      <w:lang w:val="hr-HR" w:eastAsia="hr-HR"/>
      <w14:ligatures w14:val="none"/>
    </w:rPr>
  </w:style>
  <w:style w:type="paragraph" w:styleId="Predmetkomentara">
    <w:name w:val="annotation subject"/>
    <w:basedOn w:val="Tekstkomentara"/>
    <w:next w:val="Tekstkomentara"/>
    <w:link w:val="PredmetkomentaraChar1"/>
    <w:uiPriority w:val="99"/>
    <w:semiHidden/>
    <w:unhideWhenUsed/>
    <w:rsid w:val="006705B8"/>
    <w:rPr>
      <w:b/>
      <w:bCs/>
    </w:rPr>
  </w:style>
  <w:style w:type="character" w:customStyle="1" w:styleId="PredmetkomentaraChar1">
    <w:name w:val="Predmet komentara Char1"/>
    <w:basedOn w:val="TekstkomentaraChar1"/>
    <w:link w:val="Predmetkomentara"/>
    <w:uiPriority w:val="99"/>
    <w:semiHidden/>
    <w:rsid w:val="006705B8"/>
    <w:rPr>
      <w:rFonts w:ascii="Times New Roman" w:eastAsia="Times New Roman" w:hAnsi="Times New Roman" w:cs="Times New Roman"/>
      <w:b/>
      <w:bCs/>
      <w:kern w:val="0"/>
      <w:sz w:val="20"/>
      <w:szCs w:val="20"/>
      <w:lang w:val="hr-HR" w:eastAsia="hr-HR"/>
      <w14:ligatures w14:val="none"/>
    </w:rPr>
  </w:style>
  <w:style w:type="table" w:styleId="Reetkatablice">
    <w:name w:val="Table Grid"/>
    <w:basedOn w:val="Obinatablica"/>
    <w:uiPriority w:val="39"/>
    <w:rsid w:val="006705B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uvlaka3">
    <w:name w:val="Body Text Indent 3"/>
    <w:basedOn w:val="Normal"/>
    <w:link w:val="Tijeloteksta-uvlaka3Char"/>
    <w:rsid w:val="006705B8"/>
    <w:pPr>
      <w:suppressAutoHyphens w:val="0"/>
      <w:spacing w:after="120"/>
      <w:ind w:left="283"/>
      <w:contextualSpacing/>
      <w:jc w:val="both"/>
    </w:pPr>
    <w:rPr>
      <w:rFonts w:asciiTheme="minorHAnsi" w:eastAsia="Calibri" w:hAnsiTheme="minorHAnsi" w:cstheme="minorBidi"/>
      <w:kern w:val="2"/>
      <w:sz w:val="16"/>
      <w:szCs w:val="16"/>
      <w:lang w:val="x-none" w:eastAsia="en-US"/>
      <w14:ligatures w14:val="standardContextual"/>
    </w:rPr>
  </w:style>
  <w:style w:type="character" w:customStyle="1" w:styleId="Tijeloteksta-uvlaka3Char1">
    <w:name w:val="Tijelo teksta - uvlaka 3 Char1"/>
    <w:basedOn w:val="Zadanifontodlomka"/>
    <w:uiPriority w:val="99"/>
    <w:semiHidden/>
    <w:rsid w:val="006705B8"/>
    <w:rPr>
      <w:rFonts w:ascii="Calibri" w:eastAsia="Times New Roman" w:hAnsi="Calibri" w:cs="Calibri"/>
      <w:kern w:val="0"/>
      <w:sz w:val="16"/>
      <w:szCs w:val="16"/>
      <w:lang w:val="hr-HR" w:eastAsia="ar-SA"/>
      <w14:ligatures w14:val="none"/>
    </w:rPr>
  </w:style>
  <w:style w:type="paragraph" w:styleId="Tijeloteksta3">
    <w:name w:val="Body Text 3"/>
    <w:basedOn w:val="Normal"/>
    <w:link w:val="Tijeloteksta3Char"/>
    <w:rsid w:val="006705B8"/>
    <w:pPr>
      <w:suppressAutoHyphens w:val="0"/>
      <w:spacing w:after="120"/>
      <w:contextualSpacing/>
      <w:jc w:val="both"/>
    </w:pPr>
    <w:rPr>
      <w:rFonts w:ascii="Tahoma" w:eastAsiaTheme="minorHAnsi" w:hAnsi="Tahoma" w:cstheme="minorBidi"/>
      <w:kern w:val="2"/>
      <w:lang w:val="x-none" w:eastAsia="en-US"/>
      <w14:ligatures w14:val="standardContextual"/>
    </w:rPr>
  </w:style>
  <w:style w:type="character" w:customStyle="1" w:styleId="Tijeloteksta3Char1">
    <w:name w:val="Tijelo teksta 3 Char1"/>
    <w:basedOn w:val="Zadanifontodlomka"/>
    <w:uiPriority w:val="99"/>
    <w:semiHidden/>
    <w:rsid w:val="006705B8"/>
    <w:rPr>
      <w:rFonts w:ascii="Calibri" w:eastAsia="Times New Roman" w:hAnsi="Calibri" w:cs="Calibri"/>
      <w:kern w:val="0"/>
      <w:sz w:val="16"/>
      <w:szCs w:val="16"/>
      <w:lang w:val="hr-HR" w:eastAsia="ar-SA"/>
      <w14:ligatures w14:val="none"/>
    </w:rPr>
  </w:style>
  <w:style w:type="paragraph" w:customStyle="1" w:styleId="normal0">
    <w:name w:val="normal"/>
    <w:rsid w:val="006705B8"/>
    <w:pPr>
      <w:spacing w:after="0" w:line="276" w:lineRule="auto"/>
    </w:pPr>
    <w:rPr>
      <w:rFonts w:ascii="Arial" w:eastAsia="Arial" w:hAnsi="Arial" w:cs="Arial"/>
      <w:kern w:val="0"/>
      <w:lang w:val="hr-HR" w:eastAsia="hr-HR"/>
      <w14:ligatures w14:val="none"/>
    </w:rPr>
  </w:style>
  <w:style w:type="paragraph" w:styleId="Kartadokumenta">
    <w:name w:val="Document Map"/>
    <w:basedOn w:val="Normal"/>
    <w:link w:val="KartadokumentaChar"/>
    <w:uiPriority w:val="99"/>
    <w:semiHidden/>
    <w:unhideWhenUsed/>
    <w:rsid w:val="006705B8"/>
    <w:pPr>
      <w:suppressAutoHyphens w:val="0"/>
      <w:spacing w:after="120"/>
      <w:contextualSpacing/>
      <w:jc w:val="both"/>
    </w:pPr>
    <w:rPr>
      <w:rFonts w:ascii="Tahoma" w:eastAsiaTheme="minorHAnsi" w:hAnsi="Tahoma" w:cstheme="minorBidi"/>
      <w:kern w:val="2"/>
      <w:lang w:val="x-none" w:eastAsia="en-US"/>
      <w14:ligatures w14:val="standardContextual"/>
    </w:rPr>
  </w:style>
  <w:style w:type="character" w:customStyle="1" w:styleId="KartadokumentaChar1">
    <w:name w:val="Karta dokumenta Char1"/>
    <w:basedOn w:val="Zadanifontodlomka"/>
    <w:uiPriority w:val="99"/>
    <w:semiHidden/>
    <w:rsid w:val="006705B8"/>
    <w:rPr>
      <w:rFonts w:ascii="Segoe UI" w:eastAsia="Times New Roman" w:hAnsi="Segoe UI" w:cs="Segoe UI"/>
      <w:kern w:val="0"/>
      <w:sz w:val="16"/>
      <w:szCs w:val="16"/>
      <w:lang w:val="hr-HR" w:eastAsia="ar-SA"/>
      <w14:ligatures w14:val="none"/>
    </w:rPr>
  </w:style>
  <w:style w:type="numbering" w:customStyle="1" w:styleId="StyleNumbered1">
    <w:name w:val="Style Numbered1"/>
    <w:rsid w:val="006705B8"/>
    <w:pPr>
      <w:numPr>
        <w:numId w:val="7"/>
      </w:numPr>
    </w:pPr>
  </w:style>
  <w:style w:type="paragraph" w:customStyle="1" w:styleId="gmail-msonormal">
    <w:name w:val="gmail-msonormal"/>
    <w:basedOn w:val="Normal"/>
    <w:rsid w:val="006705B8"/>
    <w:pPr>
      <w:suppressAutoHyphens w:val="0"/>
      <w:spacing w:before="100" w:beforeAutospacing="1" w:after="100" w:afterAutospacing="1" w:line="240" w:lineRule="auto"/>
    </w:pPr>
    <w:rPr>
      <w:rFonts w:eastAsia="Calibri"/>
      <w:lang w:eastAsia="hr-HR"/>
    </w:rPr>
  </w:style>
  <w:style w:type="paragraph" w:customStyle="1" w:styleId="msonormal0">
    <w:name w:val="msonormal"/>
    <w:basedOn w:val="Normal"/>
    <w:rsid w:val="006705B8"/>
    <w:pPr>
      <w:suppressAutoHyphens w:val="0"/>
      <w:spacing w:before="100" w:beforeAutospacing="1" w:after="100" w:afterAutospacing="1" w:line="240" w:lineRule="auto"/>
    </w:pPr>
    <w:rPr>
      <w:rFonts w:ascii="Times New Roman" w:hAnsi="Times New Roman" w:cs="Times New Roman"/>
      <w:sz w:val="24"/>
      <w:szCs w:val="24"/>
      <w:lang w:eastAsia="hr-HR"/>
    </w:rPr>
  </w:style>
  <w:style w:type="character" w:customStyle="1" w:styleId="preformatted-text">
    <w:name w:val="preformatted-text"/>
    <w:basedOn w:val="Zadanifontodlomka"/>
    <w:rsid w:val="006705B8"/>
  </w:style>
  <w:style w:type="paragraph" w:styleId="Citat">
    <w:name w:val="Quote"/>
    <w:basedOn w:val="Normal"/>
    <w:next w:val="Normal"/>
    <w:link w:val="CitatChar"/>
    <w:uiPriority w:val="99"/>
    <w:qFormat/>
    <w:rsid w:val="006705B8"/>
    <w:pPr>
      <w:suppressAutoHyphens w:val="0"/>
      <w:spacing w:before="160" w:line="240" w:lineRule="auto"/>
      <w:ind w:left="720" w:right="720"/>
    </w:pPr>
    <w:rPr>
      <w:rFonts w:ascii="Cambria" w:eastAsia="Calibri" w:hAnsi="Cambria" w:cstheme="minorBidi"/>
      <w:i/>
      <w:iCs/>
      <w:color w:val="000000"/>
      <w:kern w:val="2"/>
      <w:lang w:val="x-none" w:eastAsia="en-US"/>
      <w14:ligatures w14:val="standardContextual"/>
    </w:rPr>
  </w:style>
  <w:style w:type="character" w:customStyle="1" w:styleId="CitatChar2">
    <w:name w:val="Citat Char2"/>
    <w:basedOn w:val="Zadanifontodlomka"/>
    <w:uiPriority w:val="29"/>
    <w:rsid w:val="006705B8"/>
    <w:rPr>
      <w:rFonts w:ascii="Calibri" w:eastAsia="Times New Roman" w:hAnsi="Calibri" w:cs="Calibri"/>
      <w:i/>
      <w:iCs/>
      <w:color w:val="404040" w:themeColor="text1" w:themeTint="BF"/>
      <w:kern w:val="0"/>
      <w:lang w:val="hr-HR" w:eastAsia="ar-SA"/>
      <w14:ligatures w14:val="none"/>
    </w:rPr>
  </w:style>
  <w:style w:type="paragraph" w:styleId="Naglaencitat">
    <w:name w:val="Intense Quote"/>
    <w:basedOn w:val="Normal"/>
    <w:next w:val="Normal"/>
    <w:link w:val="NaglaencitatChar"/>
    <w:uiPriority w:val="99"/>
    <w:qFormat/>
    <w:rsid w:val="006705B8"/>
    <w:pPr>
      <w:suppressAutoHyphens w:val="0"/>
      <w:spacing w:before="280" w:after="280" w:line="240" w:lineRule="auto"/>
      <w:ind w:left="1080" w:right="1080"/>
      <w:jc w:val="center"/>
    </w:pPr>
    <w:rPr>
      <w:rFonts w:ascii="Cambria" w:eastAsiaTheme="minorHAnsi" w:hAnsi="Cambria" w:cstheme="minorBidi"/>
      <w:i/>
      <w:iCs/>
      <w:color w:val="FFFFFF"/>
      <w:kern w:val="2"/>
      <w:sz w:val="24"/>
      <w:szCs w:val="24"/>
      <w:lang w:val="en-US" w:eastAsia="en-US" w:bidi="en-US"/>
      <w14:ligatures w14:val="standardContextual"/>
    </w:rPr>
  </w:style>
  <w:style w:type="character" w:customStyle="1" w:styleId="NaglaencitatChar2">
    <w:name w:val="Naglašen citat Char2"/>
    <w:basedOn w:val="Zadanifontodlomka"/>
    <w:uiPriority w:val="30"/>
    <w:rsid w:val="006705B8"/>
    <w:rPr>
      <w:rFonts w:ascii="Calibri" w:eastAsia="Times New Roman" w:hAnsi="Calibri" w:cs="Calibri"/>
      <w:i/>
      <w:iCs/>
      <w:color w:val="4472C4" w:themeColor="accent1"/>
      <w:kern w:val="0"/>
      <w:lang w:val="hr-HR" w:eastAsia="ar-SA"/>
      <w14:ligatures w14:val="none"/>
    </w:rPr>
  </w:style>
  <w:style w:type="paragraph" w:styleId="TOCNaslov">
    <w:name w:val="TOC Heading"/>
    <w:basedOn w:val="Naslov1"/>
    <w:next w:val="Normal"/>
    <w:uiPriority w:val="99"/>
    <w:semiHidden/>
    <w:unhideWhenUsed/>
    <w:qFormat/>
    <w:rsid w:val="006705B8"/>
    <w:pPr>
      <w:keepLines/>
      <w:numPr>
        <w:numId w:val="0"/>
      </w:numPr>
      <w:suppressAutoHyphens w:val="0"/>
      <w:spacing w:before="400" w:after="40"/>
      <w:outlineLvl w:val="9"/>
    </w:pPr>
    <w:rPr>
      <w:rFonts w:ascii="Calibri Light" w:hAnsi="Calibri Light" w:cs="Calibri Light"/>
      <w:b w:val="0"/>
      <w:bCs w:val="0"/>
      <w:caps/>
      <w:kern w:val="0"/>
      <w:sz w:val="36"/>
      <w:szCs w:val="36"/>
      <w:lang w:eastAsia="hr-HR"/>
    </w:rPr>
  </w:style>
  <w:style w:type="character" w:styleId="Neupadljivoisticanje">
    <w:name w:val="Subtle Emphasis"/>
    <w:uiPriority w:val="99"/>
    <w:qFormat/>
    <w:rsid w:val="006705B8"/>
    <w:rPr>
      <w:i/>
      <w:iCs/>
      <w:color w:val="595959"/>
    </w:rPr>
  </w:style>
  <w:style w:type="character" w:styleId="Jakoisticanje">
    <w:name w:val="Intense Emphasis"/>
    <w:uiPriority w:val="99"/>
    <w:qFormat/>
    <w:rsid w:val="006705B8"/>
    <w:rPr>
      <w:b/>
      <w:bCs/>
      <w:i/>
      <w:iCs/>
    </w:rPr>
  </w:style>
  <w:style w:type="character" w:styleId="Neupadljivareferenca">
    <w:name w:val="Subtle Reference"/>
    <w:uiPriority w:val="99"/>
    <w:qFormat/>
    <w:rsid w:val="006705B8"/>
    <w:rPr>
      <w:smallCaps/>
      <w:color w:val="404040"/>
      <w:u w:val="single" w:color="7F7F7F"/>
    </w:rPr>
  </w:style>
  <w:style w:type="character" w:styleId="Istaknutareferenca">
    <w:name w:val="Intense Reference"/>
    <w:uiPriority w:val="99"/>
    <w:qFormat/>
    <w:rsid w:val="006705B8"/>
    <w:rPr>
      <w:b/>
      <w:bCs/>
      <w:smallCaps/>
      <w:color w:val="auto"/>
      <w:spacing w:val="3"/>
      <w:u w:val="single"/>
    </w:rPr>
  </w:style>
  <w:style w:type="character" w:styleId="Naslovknjige">
    <w:name w:val="Book Title"/>
    <w:uiPriority w:val="99"/>
    <w:qFormat/>
    <w:rsid w:val="006705B8"/>
    <w:rPr>
      <w:b/>
      <w:bCs/>
      <w:smallCaps/>
      <w:spacing w:val="7"/>
    </w:rPr>
  </w:style>
  <w:style w:type="table" w:customStyle="1" w:styleId="TableNormal1">
    <w:name w:val="Table Normal1"/>
    <w:uiPriority w:val="99"/>
    <w:semiHidden/>
    <w:rsid w:val="006705B8"/>
    <w:pPr>
      <w:widowControl w:val="0"/>
      <w:autoSpaceDE w:val="0"/>
      <w:autoSpaceDN w:val="0"/>
      <w:spacing w:after="0" w:line="240" w:lineRule="auto"/>
    </w:pPr>
    <w:rPr>
      <w:rFonts w:ascii="Calibri" w:eastAsia="Calibri" w:hAnsi="Calibri" w:cs="Calibri"/>
      <w:kern w:val="0"/>
      <w14:ligatures w14:val="none"/>
    </w:rPr>
    <w:tblPr>
      <w:tblCellMar>
        <w:top w:w="0" w:type="dxa"/>
        <w:left w:w="0" w:type="dxa"/>
        <w:bottom w:w="0" w:type="dxa"/>
        <w:right w:w="0" w:type="dxa"/>
      </w:tblCellMar>
    </w:tblPr>
  </w:style>
  <w:style w:type="character" w:styleId="Referencafusnote">
    <w:name w:val="footnote reference"/>
    <w:uiPriority w:val="99"/>
    <w:semiHidden/>
    <w:unhideWhenUsed/>
    <w:rsid w:val="006705B8"/>
    <w:rPr>
      <w:vertAlign w:val="superscript"/>
    </w:rPr>
  </w:style>
  <w:style w:type="paragraph" w:customStyle="1" w:styleId="TijeloA">
    <w:name w:val="Tijelo A"/>
    <w:rsid w:val="006705B8"/>
    <w:pPr>
      <w:pBdr>
        <w:top w:val="nil"/>
        <w:left w:val="nil"/>
        <w:bottom w:val="nil"/>
        <w:right w:val="nil"/>
        <w:between w:val="nil"/>
        <w:bar w:val="nil"/>
      </w:pBdr>
      <w:spacing w:after="5" w:line="265" w:lineRule="auto"/>
      <w:ind w:right="7" w:firstLine="710"/>
      <w:jc w:val="both"/>
    </w:pPr>
    <w:rPr>
      <w:rFonts w:ascii="Arial" w:eastAsia="Arial Unicode MS" w:hAnsi="Arial" w:cs="Arial Unicode MS"/>
      <w:color w:val="000000"/>
      <w:kern w:val="0"/>
      <w:sz w:val="24"/>
      <w:szCs w:val="24"/>
      <w:u w:color="000000"/>
      <w:bdr w:val="nil"/>
      <w:lang w:val="hr-HR" w:eastAsia="hr-HR"/>
      <w14:ligatures w14:val="none"/>
    </w:rPr>
  </w:style>
  <w:style w:type="numbering" w:customStyle="1" w:styleId="Importiranistil3">
    <w:name w:val="Importirani stil 3"/>
    <w:rsid w:val="006705B8"/>
    <w:pPr>
      <w:numPr>
        <w:numId w:val="8"/>
      </w:numPr>
    </w:pPr>
  </w:style>
  <w:style w:type="paragraph" w:customStyle="1" w:styleId="box471266">
    <w:name w:val="box_471266"/>
    <w:basedOn w:val="Normal"/>
    <w:rsid w:val="006705B8"/>
    <w:pPr>
      <w:suppressAutoHyphens w:val="0"/>
      <w:spacing w:before="100" w:beforeAutospacing="1" w:after="100" w:afterAutospacing="1" w:line="240" w:lineRule="auto"/>
    </w:pPr>
    <w:rPr>
      <w:rFonts w:ascii="Times New Roman" w:hAnsi="Times New Roman" w:cs="Times New Roman"/>
      <w:sz w:val="24"/>
      <w:szCs w:val="24"/>
      <w:lang w:val="en-US" w:eastAsia="en-US"/>
    </w:rPr>
  </w:style>
  <w:style w:type="table" w:customStyle="1" w:styleId="Reetkatablice1">
    <w:name w:val="Rešetka tablice1"/>
    <w:basedOn w:val="Obinatablica"/>
    <w:uiPriority w:val="59"/>
    <w:rsid w:val="006705B8"/>
    <w:pPr>
      <w:spacing w:after="0" w:line="240" w:lineRule="auto"/>
    </w:pPr>
    <w:rPr>
      <w:rFonts w:ascii="Calibri" w:eastAsia="Calibri" w:hAnsi="Calibri" w:cs="Times New Roman"/>
      <w:kern w:val="0"/>
      <w:lang w:val="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uiPriority w:val="59"/>
    <w:rsid w:val="006705B8"/>
    <w:pPr>
      <w:spacing w:after="0" w:line="240" w:lineRule="auto"/>
    </w:pPr>
    <w:rPr>
      <w:rFonts w:ascii="Calibri" w:eastAsia="Calibri" w:hAnsi="Calibri" w:cs="Times New Roman"/>
      <w:kern w:val="0"/>
      <w:lang w:val="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uiPriority w:val="59"/>
    <w:rsid w:val="006705B8"/>
    <w:pPr>
      <w:spacing w:after="0" w:line="240" w:lineRule="auto"/>
    </w:pPr>
    <w:rPr>
      <w:rFonts w:ascii="Calibri" w:eastAsia="Calibri" w:hAnsi="Calibri" w:cs="Times New Roman"/>
      <w:kern w:val="0"/>
      <w:lang w:val="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uiPriority w:val="59"/>
    <w:rsid w:val="006705B8"/>
    <w:pPr>
      <w:spacing w:after="0" w:line="240" w:lineRule="auto"/>
    </w:pPr>
    <w:rPr>
      <w:rFonts w:ascii="Calibri" w:eastAsia="Calibri" w:hAnsi="Calibri" w:cs="Times New Roman"/>
      <w:kern w:val="0"/>
      <w:lang w:val="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
    <w:name w:val="Citati"/>
    <w:basedOn w:val="Normal"/>
    <w:rsid w:val="006705B8"/>
    <w:pPr>
      <w:spacing w:after="120"/>
      <w:ind w:firstLine="567"/>
      <w:jc w:val="both"/>
    </w:pPr>
    <w:rPr>
      <w:rFonts w:ascii="Times New Roman" w:hAnsi="Times New Roman" w:cs="Times New Roman"/>
      <w:color w:val="00000A"/>
      <w:sz w:val="24"/>
      <w:szCs w:val="24"/>
      <w:lang w:val="en-US" w:eastAsia="en-US"/>
    </w:rPr>
  </w:style>
  <w:style w:type="character" w:customStyle="1" w:styleId="Bodytext2Bold">
    <w:name w:val="Body text (2) + Bold"/>
    <w:rsid w:val="006705B8"/>
    <w:rPr>
      <w:rFonts w:ascii="Times New Roman" w:eastAsia="Times New Roman" w:hAnsi="Times New Roman" w:cs="Times New Roman"/>
      <w:b/>
      <w:bCs/>
      <w:color w:val="000000"/>
      <w:spacing w:val="0"/>
      <w:w w:val="100"/>
      <w:position w:val="0"/>
      <w:sz w:val="24"/>
      <w:szCs w:val="24"/>
      <w:shd w:val="clear" w:color="auto" w:fill="FFFFFF"/>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8998</Words>
  <Characters>51289</Characters>
  <Application>Microsoft Office Word</Application>
  <DocSecurity>0</DocSecurity>
  <Lines>427</Lines>
  <Paragraphs>120</Paragraphs>
  <ScaleCrop>false</ScaleCrop>
  <Company/>
  <LinksUpToDate>false</LinksUpToDate>
  <CharactersWithSpaces>60167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a.grasic</dc:creator>
  <cp:keywords/>
  <dc:description/>
  <cp:lastModifiedBy>a.grasic</cp:lastModifiedBy>
  <cp:revision>1</cp:revision>
  <cp:lastPrinted>2025-01-07T10:38:00Z</cp:lastPrinted>
  <dcterms:created xsi:type="dcterms:W3CDTF">2025-01-07T10:33:00Z</dcterms:created>
  <dcterms:modified xsi:type="dcterms:W3CDTF">2025-01-07T10:39:00Z</dcterms:modified>
</cp:coreProperties>
</file>