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56"/>
        <w:gridCol w:w="4690"/>
        <w:gridCol w:w="8141"/>
        <w:gridCol w:w="73"/>
      </w:tblGrid>
      <w:tr w:rsidR="002C3718" w:rsidRPr="002C3718" w:rsidTr="0023107E">
        <w:trPr>
          <w:trHeight w:val="359"/>
        </w:trPr>
        <w:tc>
          <w:tcPr>
            <w:tcW w:w="56" w:type="dxa"/>
          </w:tcPr>
          <w:p w:rsidR="002C3718" w:rsidRPr="002C3718" w:rsidRDefault="002C3718" w:rsidP="0023107E">
            <w:pPr>
              <w:pStyle w:val="EmptyCellLayoutStyle"/>
              <w:spacing w:after="0"/>
              <w:rPr>
                <w:rFonts w:cs="Times New Roman"/>
                <w:sz w:val="24"/>
                <w:szCs w:val="24"/>
              </w:rPr>
            </w:pPr>
          </w:p>
        </w:tc>
        <w:tc>
          <w:tcPr>
            <w:tcW w:w="15136" w:type="dxa"/>
            <w:gridSpan w:val="2"/>
          </w:tcPr>
          <w:tbl>
            <w:tblPr>
              <w:tblW w:w="0" w:type="auto"/>
              <w:tblCellMar>
                <w:left w:w="0" w:type="dxa"/>
                <w:right w:w="0" w:type="dxa"/>
              </w:tblCellMar>
              <w:tblLook w:val="04A0" w:firstRow="1" w:lastRow="0" w:firstColumn="1" w:lastColumn="0" w:noHBand="0" w:noVBand="1"/>
            </w:tblPr>
            <w:tblGrid>
              <w:gridCol w:w="12831"/>
            </w:tblGrid>
            <w:tr w:rsidR="002C3718" w:rsidRPr="002C3718" w:rsidTr="0023107E">
              <w:trPr>
                <w:trHeight w:val="281"/>
              </w:trPr>
              <w:tc>
                <w:tcPr>
                  <w:tcW w:w="15137" w:type="dxa"/>
                  <w:tcBorders>
                    <w:top w:val="nil"/>
                    <w:left w:val="nil"/>
                    <w:bottom w:val="nil"/>
                    <w:right w:val="nil"/>
                  </w:tcBorders>
                  <w:tcMar>
                    <w:top w:w="39" w:type="dxa"/>
                    <w:left w:w="39" w:type="dxa"/>
                    <w:bottom w:w="39" w:type="dxa"/>
                    <w:right w:w="39" w:type="dxa"/>
                  </w:tcMar>
                </w:tcPr>
                <w:p w:rsidR="002C3718" w:rsidRPr="002C3718" w:rsidRDefault="002C3718" w:rsidP="002C3718">
                  <w:pPr>
                    <w:rPr>
                      <w:rFonts w:ascii="Times New Roman" w:hAnsi="Times New Roman" w:cs="Times New Roman"/>
                      <w:sz w:val="24"/>
                      <w:szCs w:val="24"/>
                    </w:rPr>
                  </w:pPr>
                  <w:r w:rsidRPr="002C3718">
                    <w:rPr>
                      <w:rFonts w:ascii="Times New Roman" w:hAnsi="Times New Roman" w:cs="Times New Roman"/>
                      <w:noProof/>
                      <w:sz w:val="24"/>
                      <w:szCs w:val="24"/>
                      <w:lang w:val="en-US"/>
                    </w:rPr>
                    <w:drawing>
                      <wp:inline distT="0" distB="0" distL="0" distR="0" wp14:anchorId="39E01071" wp14:editId="63E39123">
                        <wp:extent cx="485775" cy="6050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901" cy="618868"/>
                                </a:xfrm>
                                <a:prstGeom prst="rect">
                                  <a:avLst/>
                                </a:prstGeom>
                                <a:noFill/>
                                <a:ln>
                                  <a:noFill/>
                                </a:ln>
                              </pic:spPr>
                            </pic:pic>
                          </a:graphicData>
                        </a:graphic>
                      </wp:inline>
                    </w:drawing>
                  </w:r>
                </w:p>
                <w:p w:rsidR="002C3718" w:rsidRDefault="002C3718" w:rsidP="002C3718">
                  <w:pPr>
                    <w:pStyle w:val="Standard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REPUBLIKA HRVATSKA</w:t>
                  </w:r>
                </w:p>
                <w:p w:rsidR="002C3718" w:rsidRPr="002C3718" w:rsidRDefault="002C3718" w:rsidP="002C3718">
                  <w:pPr>
                    <w:pStyle w:val="StandardWeb"/>
                    <w:spacing w:before="0" w:beforeAutospacing="0" w:after="0" w:afterAutospacing="0"/>
                    <w:rPr>
                      <w:rFonts w:ascii="Times New Roman" w:hAnsi="Times New Roman" w:cs="Times New Roman"/>
                      <w:sz w:val="24"/>
                      <w:szCs w:val="24"/>
                    </w:rPr>
                  </w:pPr>
                  <w:r w:rsidRPr="002C3718">
                    <w:rPr>
                      <w:rFonts w:ascii="Times New Roman" w:hAnsi="Times New Roman" w:cs="Times New Roman"/>
                      <w:sz w:val="24"/>
                      <w:szCs w:val="24"/>
                    </w:rPr>
                    <w:t>KARLOVAČKA ŽUPANIJA</w:t>
                  </w:r>
                </w:p>
                <w:p w:rsidR="002C3718" w:rsidRPr="002C3718" w:rsidRDefault="002C3718" w:rsidP="002C3718">
                  <w:pPr>
                    <w:pStyle w:val="StandardWeb"/>
                    <w:spacing w:before="0" w:beforeAutospacing="0" w:after="0" w:afterAutospacing="0"/>
                    <w:rPr>
                      <w:rFonts w:ascii="Times New Roman" w:hAnsi="Times New Roman" w:cs="Times New Roman"/>
                      <w:sz w:val="24"/>
                      <w:szCs w:val="24"/>
                    </w:rPr>
                  </w:pPr>
                  <w:r w:rsidRPr="002C3718">
                    <w:rPr>
                      <w:rFonts w:ascii="Times New Roman" w:hAnsi="Times New Roman" w:cs="Times New Roman"/>
                      <w:sz w:val="24"/>
                      <w:szCs w:val="24"/>
                    </w:rPr>
                    <w:t xml:space="preserve">OPĆINA RAKOVICA </w:t>
                  </w:r>
                </w:p>
                <w:p w:rsidR="002C3718" w:rsidRDefault="002C3718" w:rsidP="002C3718">
                  <w:pPr>
                    <w:pStyle w:val="StandardWeb"/>
                    <w:spacing w:before="0" w:beforeAutospacing="0" w:after="0" w:afterAutospacing="0"/>
                    <w:rPr>
                      <w:rFonts w:ascii="Times New Roman" w:hAnsi="Times New Roman" w:cs="Times New Roman"/>
                      <w:sz w:val="24"/>
                      <w:szCs w:val="24"/>
                    </w:rPr>
                  </w:pPr>
                  <w:r w:rsidRPr="002C3718">
                    <w:rPr>
                      <w:rFonts w:ascii="Times New Roman" w:hAnsi="Times New Roman" w:cs="Times New Roman"/>
                      <w:sz w:val="24"/>
                      <w:szCs w:val="24"/>
                    </w:rPr>
                    <w:t>OPĆINSKI NAČELNIK</w:t>
                  </w:r>
                </w:p>
                <w:p w:rsidR="002C3718" w:rsidRPr="002C3718" w:rsidRDefault="002C3718" w:rsidP="002C3718">
                  <w:pPr>
                    <w:pStyle w:val="StandardWeb"/>
                    <w:spacing w:before="0" w:beforeAutospacing="0" w:after="0" w:afterAutospacing="0"/>
                    <w:rPr>
                      <w:rFonts w:ascii="Times New Roman" w:hAnsi="Times New Roman" w:cs="Times New Roman"/>
                      <w:sz w:val="24"/>
                      <w:szCs w:val="24"/>
                    </w:rPr>
                  </w:pPr>
                </w:p>
                <w:p w:rsidR="002C3718" w:rsidRPr="002C3718" w:rsidRDefault="002C3718" w:rsidP="002C3718">
                  <w:pPr>
                    <w:pStyle w:val="Uvuenotijeloteksta"/>
                    <w:ind w:firstLine="0"/>
                    <w:jc w:val="both"/>
                    <w:rPr>
                      <w:rFonts w:cs="Times New Roman"/>
                    </w:rPr>
                  </w:pPr>
                  <w:r w:rsidRPr="002C3718">
                    <w:rPr>
                      <w:rFonts w:cs="Times New Roman"/>
                    </w:rPr>
                    <w:t>KLASA: 400-002/23-01/02</w:t>
                  </w:r>
                </w:p>
                <w:p w:rsidR="002C3718" w:rsidRPr="002C3718" w:rsidRDefault="002C3718" w:rsidP="002C3718">
                  <w:pPr>
                    <w:pStyle w:val="Uvuenotijeloteksta"/>
                    <w:ind w:firstLine="0"/>
                    <w:jc w:val="both"/>
                    <w:rPr>
                      <w:rFonts w:cs="Times New Roman"/>
                    </w:rPr>
                  </w:pPr>
                  <w:r w:rsidRPr="002C3718">
                    <w:rPr>
                      <w:rFonts w:cs="Times New Roman"/>
                    </w:rPr>
                    <w:t>URBROJ:2133-16-3-24-11</w:t>
                  </w:r>
                </w:p>
                <w:p w:rsidR="002C3718" w:rsidRPr="002C3718" w:rsidRDefault="002C3718" w:rsidP="002C3718">
                  <w:pPr>
                    <w:pStyle w:val="Uvuenotijeloteksta"/>
                    <w:ind w:firstLine="0"/>
                    <w:jc w:val="both"/>
                    <w:rPr>
                      <w:rFonts w:cs="Times New Roman"/>
                    </w:rPr>
                  </w:pPr>
                  <w:r w:rsidRPr="002C3718">
                    <w:rPr>
                      <w:rFonts w:cs="Times New Roman"/>
                    </w:rPr>
                    <w:t xml:space="preserve">Rakovica,18. rujan 2024. </w:t>
                  </w:r>
                </w:p>
                <w:p w:rsidR="002C3718" w:rsidRPr="002C3718" w:rsidRDefault="002C3718" w:rsidP="0023107E">
                  <w:pPr>
                    <w:suppressAutoHyphens w:val="0"/>
                    <w:autoSpaceDE w:val="0"/>
                    <w:adjustRightInd w:val="0"/>
                    <w:spacing w:after="0"/>
                    <w:rPr>
                      <w:rFonts w:ascii="Times New Roman" w:hAnsi="Times New Roman" w:cs="Times New Roman"/>
                      <w:sz w:val="24"/>
                      <w:szCs w:val="24"/>
                    </w:rPr>
                  </w:pPr>
                </w:p>
                <w:p w:rsidR="002C3718" w:rsidRPr="002C3718" w:rsidRDefault="002C3718" w:rsidP="0023107E">
                  <w:pPr>
                    <w:suppressAutoHyphens w:val="0"/>
                    <w:autoSpaceDE w:val="0"/>
                    <w:adjustRightInd w:val="0"/>
                    <w:spacing w:after="0"/>
                    <w:rPr>
                      <w:rFonts w:ascii="Times New Roman" w:hAnsi="Times New Roman" w:cs="Times New Roman"/>
                      <w:sz w:val="24"/>
                      <w:szCs w:val="24"/>
                    </w:rPr>
                  </w:pPr>
                  <w:r w:rsidRPr="002C3718">
                    <w:rPr>
                      <w:rFonts w:ascii="Times New Roman" w:hAnsi="Times New Roman" w:cs="Times New Roman"/>
                      <w:sz w:val="24"/>
                      <w:szCs w:val="24"/>
                    </w:rPr>
                    <w:t xml:space="preserve">                    </w:t>
                  </w:r>
                  <w:r w:rsidRPr="002C3718">
                    <w:rPr>
                      <w:rFonts w:ascii="Times New Roman" w:hAnsi="Times New Roman" w:cs="Times New Roman"/>
                      <w:sz w:val="24"/>
                      <w:szCs w:val="24"/>
                    </w:rPr>
                    <w:t>Na temelju članka 10. stavka 4. i članka 45. stavka 1. Zakona o proračunu (''Narodne novine'' 144/21) i članka 24. stavak 1. Statuta Općine Rakovica (''Službeni glasnik Općine Rakovica'' broj 11/20 – godina izdavanja VI, 11/21 – godina izdavanja VII, 12/21 – godina izdavanja VII, 7/22 – godina izdavanja VIII i 3/23) Općinsko vijeće Općine Rakovica na svojoj 32. sjednici održanoj dana 30. srpnja 2024. godine donijelo je:</w:t>
                  </w:r>
                </w:p>
                <w:p w:rsidR="002C3718" w:rsidRPr="002C3718" w:rsidRDefault="002C3718" w:rsidP="0023107E">
                  <w:pPr>
                    <w:suppressAutoHyphens w:val="0"/>
                    <w:autoSpaceDE w:val="0"/>
                    <w:adjustRightInd w:val="0"/>
                    <w:spacing w:after="0"/>
                    <w:rPr>
                      <w:rFonts w:ascii="Times New Roman" w:hAnsi="Times New Roman" w:cs="Times New Roman"/>
                      <w:sz w:val="24"/>
                      <w:szCs w:val="24"/>
                    </w:rPr>
                  </w:pPr>
                </w:p>
                <w:p w:rsidR="002C3718" w:rsidRPr="002C3718" w:rsidRDefault="002C3718" w:rsidP="0023107E">
                  <w:pPr>
                    <w:spacing w:after="0" w:line="240" w:lineRule="auto"/>
                    <w:jc w:val="center"/>
                    <w:rPr>
                      <w:rFonts w:ascii="Times New Roman" w:hAnsi="Times New Roman" w:cs="Times New Roman"/>
                      <w:sz w:val="24"/>
                      <w:szCs w:val="24"/>
                    </w:rPr>
                  </w:pPr>
                  <w:r w:rsidRPr="002C3718">
                    <w:rPr>
                      <w:rFonts w:ascii="Times New Roman" w:eastAsia="Arial" w:hAnsi="Times New Roman" w:cs="Times New Roman"/>
                      <w:b/>
                      <w:color w:val="000000"/>
                      <w:sz w:val="24"/>
                      <w:szCs w:val="24"/>
                    </w:rPr>
                    <w:t>Odluku o II. Izmjenama i dopunama Proračuna Općine Rakovica za 2024.g.</w:t>
                  </w:r>
                </w:p>
              </w:tc>
            </w:tr>
            <w:tr w:rsidR="002C3718" w:rsidRPr="002C3718" w:rsidTr="0023107E">
              <w:trPr>
                <w:trHeight w:val="281"/>
              </w:trPr>
              <w:tc>
                <w:tcPr>
                  <w:tcW w:w="15137" w:type="dxa"/>
                  <w:tcBorders>
                    <w:top w:val="nil"/>
                    <w:left w:val="nil"/>
                    <w:bottom w:val="nil"/>
                    <w:right w:val="nil"/>
                  </w:tcBorders>
                  <w:tcMar>
                    <w:top w:w="39" w:type="dxa"/>
                    <w:left w:w="39" w:type="dxa"/>
                    <w:bottom w:w="39" w:type="dxa"/>
                    <w:right w:w="39" w:type="dxa"/>
                  </w:tcMar>
                </w:tcPr>
                <w:p w:rsidR="002C3718" w:rsidRPr="002C3718" w:rsidRDefault="002C3718" w:rsidP="002C3718">
                  <w:pPr>
                    <w:pStyle w:val="Uvuenotijeloteksta"/>
                    <w:ind w:firstLine="0"/>
                    <w:jc w:val="both"/>
                    <w:rPr>
                      <w:rFonts w:cs="Times New Roman"/>
                    </w:rPr>
                  </w:pPr>
                </w:p>
              </w:tc>
            </w:tr>
          </w:tbl>
          <w:p w:rsidR="002C3718" w:rsidRPr="002C3718" w:rsidRDefault="002C3718" w:rsidP="0023107E">
            <w:pPr>
              <w:spacing w:after="0" w:line="240" w:lineRule="auto"/>
              <w:rPr>
                <w:rFonts w:ascii="Times New Roman" w:hAnsi="Times New Roman" w:cs="Times New Roman"/>
                <w:sz w:val="24"/>
                <w:szCs w:val="24"/>
              </w:rPr>
            </w:pPr>
          </w:p>
        </w:tc>
        <w:tc>
          <w:tcPr>
            <w:tcW w:w="113" w:type="dxa"/>
          </w:tcPr>
          <w:p w:rsidR="002C3718" w:rsidRPr="002C3718" w:rsidRDefault="002C3718" w:rsidP="0023107E">
            <w:pPr>
              <w:pStyle w:val="EmptyCellLayoutStyle"/>
              <w:spacing w:after="0"/>
              <w:rPr>
                <w:rFonts w:cs="Times New Roman"/>
                <w:sz w:val="24"/>
                <w:szCs w:val="24"/>
              </w:rPr>
            </w:pPr>
          </w:p>
        </w:tc>
      </w:tr>
      <w:tr w:rsidR="002C3718" w:rsidRPr="002C3718" w:rsidTr="0023107E">
        <w:trPr>
          <w:trHeight w:val="36"/>
        </w:trPr>
        <w:tc>
          <w:tcPr>
            <w:tcW w:w="56" w:type="dxa"/>
          </w:tcPr>
          <w:p w:rsidR="002C3718" w:rsidRPr="002C3718" w:rsidRDefault="002C3718" w:rsidP="0023107E">
            <w:pPr>
              <w:pStyle w:val="EmptyCellLayoutStyle"/>
              <w:spacing w:after="0"/>
              <w:rPr>
                <w:rFonts w:cs="Times New Roman"/>
                <w:sz w:val="24"/>
                <w:szCs w:val="24"/>
              </w:rPr>
            </w:pPr>
          </w:p>
        </w:tc>
        <w:tc>
          <w:tcPr>
            <w:tcW w:w="5045" w:type="dxa"/>
          </w:tcPr>
          <w:p w:rsidR="002C3718" w:rsidRPr="002C3718" w:rsidRDefault="002C3718" w:rsidP="0023107E">
            <w:pPr>
              <w:pStyle w:val="EmptyCellLayoutStyle"/>
              <w:spacing w:after="0"/>
              <w:rPr>
                <w:rFonts w:cs="Times New Roman"/>
                <w:sz w:val="24"/>
                <w:szCs w:val="24"/>
              </w:rPr>
            </w:pPr>
          </w:p>
        </w:tc>
        <w:tc>
          <w:tcPr>
            <w:tcW w:w="10091" w:type="dxa"/>
          </w:tcPr>
          <w:p w:rsidR="002C3718" w:rsidRPr="002C3718" w:rsidRDefault="002C3718" w:rsidP="0023107E">
            <w:pPr>
              <w:pStyle w:val="EmptyCellLayoutStyle"/>
              <w:spacing w:after="0"/>
              <w:rPr>
                <w:rFonts w:cs="Times New Roman"/>
                <w:sz w:val="24"/>
                <w:szCs w:val="24"/>
              </w:rPr>
            </w:pPr>
          </w:p>
        </w:tc>
        <w:tc>
          <w:tcPr>
            <w:tcW w:w="113" w:type="dxa"/>
          </w:tcPr>
          <w:p w:rsidR="002C3718" w:rsidRPr="002C3718" w:rsidRDefault="002C3718" w:rsidP="0023107E">
            <w:pPr>
              <w:pStyle w:val="EmptyCellLayoutStyle"/>
              <w:spacing w:after="0"/>
              <w:rPr>
                <w:rFonts w:cs="Times New Roman"/>
                <w:sz w:val="24"/>
                <w:szCs w:val="24"/>
              </w:rPr>
            </w:pPr>
          </w:p>
        </w:tc>
      </w:tr>
      <w:tr w:rsidR="002C3718" w:rsidRPr="002C3718" w:rsidTr="0023107E">
        <w:trPr>
          <w:trHeight w:val="359"/>
        </w:trPr>
        <w:tc>
          <w:tcPr>
            <w:tcW w:w="56" w:type="dxa"/>
          </w:tcPr>
          <w:p w:rsidR="002C3718" w:rsidRPr="002C3718" w:rsidRDefault="002C3718" w:rsidP="0023107E">
            <w:pPr>
              <w:pStyle w:val="EmptyCellLayoutStyle"/>
              <w:spacing w:after="0"/>
              <w:rPr>
                <w:rFonts w:cs="Times New Roman"/>
                <w:sz w:val="24"/>
                <w:szCs w:val="24"/>
              </w:rPr>
            </w:pPr>
          </w:p>
        </w:tc>
        <w:tc>
          <w:tcPr>
            <w:tcW w:w="15136" w:type="dxa"/>
            <w:gridSpan w:val="2"/>
          </w:tcPr>
          <w:tbl>
            <w:tblPr>
              <w:tblW w:w="0" w:type="auto"/>
              <w:tblCellMar>
                <w:left w:w="0" w:type="dxa"/>
                <w:right w:w="0" w:type="dxa"/>
              </w:tblCellMar>
              <w:tblLook w:val="04A0" w:firstRow="1" w:lastRow="0" w:firstColumn="1" w:lastColumn="0" w:noHBand="0" w:noVBand="1"/>
            </w:tblPr>
            <w:tblGrid>
              <w:gridCol w:w="12831"/>
            </w:tblGrid>
            <w:tr w:rsidR="002C3718" w:rsidRPr="002C3718" w:rsidTr="0023107E">
              <w:trPr>
                <w:trHeight w:val="281"/>
              </w:trPr>
              <w:tc>
                <w:tcPr>
                  <w:tcW w:w="15137"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jc w:val="center"/>
                    <w:rPr>
                      <w:rFonts w:ascii="Times New Roman" w:hAnsi="Times New Roman" w:cs="Times New Roman"/>
                      <w:sz w:val="24"/>
                      <w:szCs w:val="24"/>
                    </w:rPr>
                  </w:pPr>
                  <w:r w:rsidRPr="002C3718">
                    <w:rPr>
                      <w:rFonts w:ascii="Times New Roman" w:eastAsia="Arial" w:hAnsi="Times New Roman" w:cs="Times New Roman"/>
                      <w:color w:val="000000"/>
                      <w:sz w:val="24"/>
                      <w:szCs w:val="24"/>
                    </w:rPr>
                    <w:t>OPĆI DIO</w:t>
                  </w:r>
                </w:p>
              </w:tc>
            </w:tr>
          </w:tbl>
          <w:p w:rsidR="002C3718" w:rsidRPr="002C3718" w:rsidRDefault="002C3718" w:rsidP="0023107E">
            <w:pPr>
              <w:spacing w:after="0" w:line="240" w:lineRule="auto"/>
              <w:rPr>
                <w:rFonts w:ascii="Times New Roman" w:hAnsi="Times New Roman" w:cs="Times New Roman"/>
                <w:sz w:val="24"/>
                <w:szCs w:val="24"/>
              </w:rPr>
            </w:pPr>
          </w:p>
        </w:tc>
        <w:tc>
          <w:tcPr>
            <w:tcW w:w="113" w:type="dxa"/>
          </w:tcPr>
          <w:p w:rsidR="002C3718" w:rsidRPr="002C3718" w:rsidRDefault="002C3718" w:rsidP="0023107E">
            <w:pPr>
              <w:pStyle w:val="EmptyCellLayoutStyle"/>
              <w:spacing w:after="0"/>
              <w:rPr>
                <w:rFonts w:cs="Times New Roman"/>
                <w:sz w:val="24"/>
                <w:szCs w:val="24"/>
              </w:rPr>
            </w:pPr>
          </w:p>
        </w:tc>
      </w:tr>
      <w:tr w:rsidR="002C3718" w:rsidRPr="002C3718" w:rsidTr="0023107E">
        <w:trPr>
          <w:trHeight w:val="433"/>
        </w:trPr>
        <w:tc>
          <w:tcPr>
            <w:tcW w:w="56" w:type="dxa"/>
          </w:tcPr>
          <w:p w:rsidR="002C3718" w:rsidRPr="002C3718" w:rsidRDefault="002C3718" w:rsidP="0023107E">
            <w:pPr>
              <w:pStyle w:val="EmptyCellLayoutStyle"/>
              <w:spacing w:after="0"/>
              <w:rPr>
                <w:rFonts w:cs="Times New Roman"/>
                <w:sz w:val="24"/>
                <w:szCs w:val="24"/>
              </w:rPr>
            </w:pPr>
          </w:p>
        </w:tc>
        <w:tc>
          <w:tcPr>
            <w:tcW w:w="5045" w:type="dxa"/>
          </w:tcPr>
          <w:p w:rsidR="002C3718" w:rsidRPr="002C3718" w:rsidRDefault="002C3718" w:rsidP="0023107E">
            <w:pPr>
              <w:pStyle w:val="EmptyCellLayoutStyle"/>
              <w:spacing w:after="0"/>
              <w:rPr>
                <w:rFonts w:cs="Times New Roman"/>
                <w:sz w:val="24"/>
                <w:szCs w:val="24"/>
              </w:rPr>
            </w:pPr>
          </w:p>
        </w:tc>
        <w:tc>
          <w:tcPr>
            <w:tcW w:w="10091" w:type="dxa"/>
          </w:tcPr>
          <w:p w:rsidR="002C3718" w:rsidRPr="002C3718" w:rsidRDefault="002C3718" w:rsidP="0023107E">
            <w:pPr>
              <w:pStyle w:val="EmptyCellLayoutStyle"/>
              <w:spacing w:after="0"/>
              <w:rPr>
                <w:rFonts w:cs="Times New Roman"/>
                <w:sz w:val="24"/>
                <w:szCs w:val="24"/>
              </w:rPr>
            </w:pPr>
          </w:p>
        </w:tc>
        <w:tc>
          <w:tcPr>
            <w:tcW w:w="113" w:type="dxa"/>
          </w:tcPr>
          <w:p w:rsidR="002C3718" w:rsidRPr="002C3718" w:rsidRDefault="002C3718" w:rsidP="0023107E">
            <w:pPr>
              <w:pStyle w:val="EmptyCellLayoutStyle"/>
              <w:spacing w:after="0"/>
              <w:rPr>
                <w:rFonts w:cs="Times New Roman"/>
                <w:sz w:val="24"/>
                <w:szCs w:val="24"/>
              </w:rPr>
            </w:pPr>
          </w:p>
        </w:tc>
      </w:tr>
      <w:tr w:rsidR="002C3718" w:rsidRPr="002C3718" w:rsidTr="0023107E">
        <w:tc>
          <w:tcPr>
            <w:tcW w:w="15192"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2"/>
              <w:gridCol w:w="6604"/>
              <w:gridCol w:w="1708"/>
              <w:gridCol w:w="1635"/>
              <w:gridCol w:w="923"/>
              <w:gridCol w:w="1635"/>
            </w:tblGrid>
            <w:tr w:rsidR="002C3718" w:rsidRPr="002C3718" w:rsidTr="0023107E">
              <w:trPr>
                <w:trHeight w:val="205"/>
              </w:trPr>
              <w:tc>
                <w:tcPr>
                  <w:tcW w:w="425"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4591" w:type="dxa"/>
                  <w:gridSpan w:val="3"/>
                  <w:tcBorders>
                    <w:top w:val="nil"/>
                    <w:left w:val="nil"/>
                    <w:bottom w:val="nil"/>
                    <w:right w:val="nil"/>
                  </w:tcBorders>
                  <w:tcMar>
                    <w:top w:w="39" w:type="dxa"/>
                    <w:left w:w="39" w:type="dxa"/>
                    <w:bottom w:w="39" w:type="dxa"/>
                    <w:right w:w="39" w:type="dxa"/>
                  </w:tcMar>
                  <w:vAlign w:val="center"/>
                </w:tcPr>
                <w:p w:rsidR="002C3718" w:rsidRPr="002C3718" w:rsidRDefault="002C3718" w:rsidP="0023107E">
                  <w:pPr>
                    <w:spacing w:after="0" w:line="240" w:lineRule="auto"/>
                    <w:jc w:val="center"/>
                    <w:rPr>
                      <w:rFonts w:ascii="Times New Roman" w:hAnsi="Times New Roman" w:cs="Times New Roman"/>
                      <w:sz w:val="24"/>
                      <w:szCs w:val="24"/>
                    </w:rPr>
                  </w:pPr>
                  <w:r w:rsidRPr="002C3718">
                    <w:rPr>
                      <w:rFonts w:ascii="Times New Roman" w:eastAsia="Arial" w:hAnsi="Times New Roman" w:cs="Times New Roman"/>
                      <w:b/>
                      <w:color w:val="000000"/>
                      <w:sz w:val="24"/>
                      <w:szCs w:val="24"/>
                    </w:rPr>
                    <w:t>PROMJENA</w:t>
                  </w:r>
                </w:p>
              </w:tc>
            </w:tr>
            <w:tr w:rsidR="002C3718" w:rsidRPr="002C3718" w:rsidTr="0023107E">
              <w:trPr>
                <w:trHeight w:val="205"/>
              </w:trPr>
              <w:tc>
                <w:tcPr>
                  <w:tcW w:w="425"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PLANIRANO</w:t>
                  </w: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IZNOS</w:t>
                  </w: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w:t>
                  </w: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NOVI IZNOS</w:t>
                  </w:r>
                </w:p>
              </w:tc>
            </w:tr>
            <w:tr w:rsidR="002C3718" w:rsidRPr="002C3718" w:rsidTr="0023107E">
              <w:trPr>
                <w:trHeight w:val="92"/>
              </w:trPr>
              <w:tc>
                <w:tcPr>
                  <w:tcW w:w="425"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39"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205"/>
              </w:trPr>
              <w:tc>
                <w:tcPr>
                  <w:tcW w:w="425"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w:t>
                  </w:r>
                </w:p>
              </w:tc>
              <w:tc>
                <w:tcPr>
                  <w:tcW w:w="8362" w:type="dxa"/>
                  <w:tcBorders>
                    <w:top w:val="nil"/>
                    <w:left w:val="nil"/>
                    <w:bottom w:val="nil"/>
                    <w:right w:val="nil"/>
                  </w:tcBorders>
                  <w:tcMar>
                    <w:top w:w="39"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RAČUN PRIHODA I RASHODA</w:t>
                  </w: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6 - Prihodi poslovanja</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3.673.744,93</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2.290.000,00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62.3%</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5.963.744,93</w:t>
                  </w: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7 - Prihodi od prodaje nefinancijske imovine</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70.228,00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70.228,00</w:t>
                  </w: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3 - Rashodi poslovanja</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3.041.069,77</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3.041.069,77</w:t>
                  </w: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4 - Rashodi za nabavu nefinancijske imovine</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1.596.703,41</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2.290.000,00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143.4%</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3.886.703,41</w:t>
                  </w: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RAZLIKA</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-893.800,25</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-893.800,25</w:t>
                  </w:r>
                </w:p>
              </w:tc>
            </w:tr>
            <w:tr w:rsidR="002C3718" w:rsidRPr="002C3718" w:rsidTr="0023107E">
              <w:trPr>
                <w:trHeight w:val="92"/>
              </w:trPr>
              <w:tc>
                <w:tcPr>
                  <w:tcW w:w="425"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39"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205"/>
              </w:trPr>
              <w:tc>
                <w:tcPr>
                  <w:tcW w:w="425"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B.</w:t>
                  </w:r>
                </w:p>
              </w:tc>
              <w:tc>
                <w:tcPr>
                  <w:tcW w:w="8362" w:type="dxa"/>
                  <w:tcBorders>
                    <w:top w:val="nil"/>
                    <w:left w:val="nil"/>
                    <w:bottom w:val="nil"/>
                    <w:right w:val="nil"/>
                  </w:tcBorders>
                  <w:tcMar>
                    <w:top w:w="39"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RAČUN ZADUŽIVANJA/FINANCIRANJA</w:t>
                  </w: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5 - Primici od financijske imovine i zaduživanja</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8 - Izdaci za financijsku imovinu i otplate zajmova</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r>
            <w:tr w:rsidR="002C3718" w:rsidRPr="002C3718" w:rsidTr="0023107E">
              <w:trPr>
                <w:trHeight w:val="92"/>
              </w:trPr>
              <w:tc>
                <w:tcPr>
                  <w:tcW w:w="425"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39"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205"/>
              </w:trPr>
              <w:tc>
                <w:tcPr>
                  <w:tcW w:w="425"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C.</w:t>
                  </w:r>
                </w:p>
              </w:tc>
              <w:tc>
                <w:tcPr>
                  <w:tcW w:w="8362" w:type="dxa"/>
                  <w:tcBorders>
                    <w:top w:val="nil"/>
                    <w:left w:val="nil"/>
                    <w:bottom w:val="nil"/>
                    <w:right w:val="nil"/>
                  </w:tcBorders>
                  <w:tcMar>
                    <w:top w:w="39"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893.800,25</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893.800,25</w:t>
                  </w:r>
                </w:p>
              </w:tc>
            </w:tr>
            <w:tr w:rsidR="002C3718" w:rsidRPr="002C3718" w:rsidTr="0023107E">
              <w:trPr>
                <w:trHeight w:val="148"/>
              </w:trPr>
              <w:tc>
                <w:tcPr>
                  <w:tcW w:w="425"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8362" w:type="dxa"/>
                  <w:tcBorders>
                    <w:top w:val="nil"/>
                    <w:left w:val="nil"/>
                    <w:bottom w:val="nil"/>
                    <w:right w:val="nil"/>
                  </w:tcBorders>
                  <w:tcMar>
                    <w:top w:w="0" w:type="dxa"/>
                    <w:left w:w="0"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w:t>
                  </w:r>
                </w:p>
              </w:tc>
              <w:tc>
                <w:tcPr>
                  <w:tcW w:w="1814" w:type="dxa"/>
                  <w:tcBorders>
                    <w:top w:val="nil"/>
                    <w:left w:val="nil"/>
                    <w:bottom w:val="nil"/>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r>
          </w:tbl>
          <w:p w:rsidR="002C3718" w:rsidRPr="002C3718" w:rsidRDefault="002C3718" w:rsidP="0023107E">
            <w:pPr>
              <w:spacing w:after="0" w:line="240" w:lineRule="auto"/>
              <w:rPr>
                <w:rFonts w:ascii="Times New Roman" w:hAnsi="Times New Roman" w:cs="Times New Roman"/>
                <w:sz w:val="24"/>
                <w:szCs w:val="24"/>
              </w:rPr>
            </w:pPr>
          </w:p>
        </w:tc>
        <w:tc>
          <w:tcPr>
            <w:tcW w:w="113" w:type="dxa"/>
          </w:tcPr>
          <w:p w:rsidR="002C3718" w:rsidRPr="002C3718" w:rsidRDefault="002C3718" w:rsidP="0023107E">
            <w:pPr>
              <w:pStyle w:val="EmptyCellLayoutStyle"/>
              <w:spacing w:after="0"/>
              <w:rPr>
                <w:rFonts w:cs="Times New Roman"/>
                <w:sz w:val="24"/>
                <w:szCs w:val="24"/>
              </w:rPr>
            </w:pPr>
          </w:p>
        </w:tc>
      </w:tr>
    </w:tbl>
    <w:p w:rsidR="002C3718" w:rsidRPr="002C3718" w:rsidRDefault="002C3718" w:rsidP="002C3718">
      <w:pPr>
        <w:spacing w:after="0" w:line="240" w:lineRule="auto"/>
        <w:rPr>
          <w:rFonts w:ascii="Times New Roman" w:hAnsi="Times New Roman" w:cs="Times New Roman"/>
          <w:sz w:val="24"/>
          <w:szCs w:val="24"/>
        </w:rPr>
      </w:pPr>
      <w:r w:rsidRPr="002C3718">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2920"/>
        <w:gridCol w:w="40"/>
      </w:tblGrid>
      <w:tr w:rsidR="002C3718" w:rsidRPr="002C3718" w:rsidTr="0023107E">
        <w:trPr>
          <w:trHeight w:val="453"/>
        </w:trPr>
        <w:tc>
          <w:tcPr>
            <w:tcW w:w="15251" w:type="dxa"/>
          </w:tcPr>
          <w:p w:rsidR="002C3718" w:rsidRPr="002C3718" w:rsidRDefault="002C3718" w:rsidP="0023107E">
            <w:pPr>
              <w:pStyle w:val="EmptyCellLayoutStyle"/>
              <w:spacing w:after="0"/>
              <w:rPr>
                <w:rFonts w:cs="Times New Roman"/>
                <w:sz w:val="24"/>
                <w:szCs w:val="24"/>
              </w:rPr>
            </w:pPr>
          </w:p>
          <w:p w:rsidR="002C3718" w:rsidRPr="002C3718" w:rsidRDefault="002C3718" w:rsidP="0023107E">
            <w:pPr>
              <w:suppressAutoHyphens w:val="0"/>
              <w:autoSpaceDE w:val="0"/>
              <w:adjustRightInd w:val="0"/>
              <w:spacing w:after="0"/>
              <w:jc w:val="center"/>
              <w:rPr>
                <w:rFonts w:ascii="Times New Roman" w:hAnsi="Times New Roman" w:cs="Times New Roman"/>
                <w:b/>
                <w:bCs/>
                <w:sz w:val="24"/>
                <w:szCs w:val="24"/>
              </w:rPr>
            </w:pPr>
            <w:r w:rsidRPr="002C3718">
              <w:rPr>
                <w:rFonts w:ascii="Times New Roman" w:hAnsi="Times New Roman" w:cs="Times New Roman"/>
                <w:b/>
                <w:bCs/>
                <w:sz w:val="24"/>
                <w:szCs w:val="24"/>
              </w:rPr>
              <w:t>Članak 2.</w:t>
            </w:r>
          </w:p>
          <w:p w:rsidR="002C3718" w:rsidRPr="002C3718" w:rsidRDefault="002C3718" w:rsidP="0023107E">
            <w:pPr>
              <w:suppressAutoHyphens w:val="0"/>
              <w:autoSpaceDE w:val="0"/>
              <w:adjustRightInd w:val="0"/>
              <w:spacing w:after="0"/>
              <w:rPr>
                <w:rFonts w:ascii="Times New Roman" w:hAnsi="Times New Roman" w:cs="Times New Roman"/>
                <w:sz w:val="24"/>
                <w:szCs w:val="24"/>
              </w:rPr>
            </w:pPr>
            <w:r w:rsidRPr="002C3718">
              <w:rPr>
                <w:rFonts w:ascii="Times New Roman" w:hAnsi="Times New Roman" w:cs="Times New Roman"/>
                <w:sz w:val="24"/>
                <w:szCs w:val="24"/>
              </w:rPr>
              <w:t>Članak 2. Proračuna Općine Rakovica za 2024. godinu mijenja se i glasi: ''Prihodi i rashodi po razredima, skupinama i podskupinama</w:t>
            </w:r>
          </w:p>
          <w:p w:rsidR="002C3718" w:rsidRPr="002C3718" w:rsidRDefault="002C3718" w:rsidP="0023107E">
            <w:pPr>
              <w:suppressAutoHyphens w:val="0"/>
              <w:autoSpaceDE w:val="0"/>
              <w:adjustRightInd w:val="0"/>
              <w:spacing w:after="0"/>
              <w:rPr>
                <w:rFonts w:ascii="Times New Roman" w:hAnsi="Times New Roman" w:cs="Times New Roman"/>
                <w:sz w:val="24"/>
                <w:szCs w:val="24"/>
              </w:rPr>
            </w:pPr>
            <w:r w:rsidRPr="002C3718">
              <w:rPr>
                <w:rFonts w:ascii="Times New Roman" w:hAnsi="Times New Roman" w:cs="Times New Roman"/>
                <w:sz w:val="24"/>
                <w:szCs w:val="24"/>
              </w:rPr>
              <w:t>utvrđuju se u Računu prihoda i rashoda i Računu financiranja kako slijedi'':</w:t>
            </w:r>
          </w:p>
          <w:p w:rsidR="002C3718" w:rsidRPr="002C3718" w:rsidRDefault="002C3718" w:rsidP="0023107E">
            <w:pPr>
              <w:rPr>
                <w:rFonts w:ascii="Times New Roman" w:hAnsi="Times New Roman" w:cs="Times New Roman"/>
                <w:sz w:val="24"/>
                <w:szCs w:val="24"/>
              </w:rPr>
            </w:pPr>
          </w:p>
        </w:tc>
        <w:tc>
          <w:tcPr>
            <w:tcW w:w="55" w:type="dxa"/>
          </w:tcPr>
          <w:p w:rsidR="002C3718" w:rsidRPr="002C3718" w:rsidRDefault="002C3718" w:rsidP="0023107E">
            <w:pPr>
              <w:pStyle w:val="EmptyCellLayoutStyle"/>
              <w:spacing w:after="0"/>
              <w:rPr>
                <w:rFonts w:cs="Times New Roman"/>
                <w:sz w:val="24"/>
                <w:szCs w:val="24"/>
              </w:rPr>
            </w:pPr>
          </w:p>
        </w:tc>
      </w:tr>
      <w:tr w:rsidR="002C3718" w:rsidRPr="002C3718" w:rsidTr="0023107E">
        <w:tc>
          <w:tcPr>
            <w:tcW w:w="1525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3"/>
              <w:gridCol w:w="5950"/>
              <w:gridCol w:w="1729"/>
              <w:gridCol w:w="1658"/>
              <w:gridCol w:w="919"/>
              <w:gridCol w:w="1658"/>
            </w:tblGrid>
            <w:tr w:rsidR="002C3718" w:rsidRPr="002C3718" w:rsidTr="0023107E">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rsidR="002C3718" w:rsidRPr="002C3718" w:rsidRDefault="002C3718" w:rsidP="0023107E">
                  <w:pPr>
                    <w:spacing w:after="0" w:line="240" w:lineRule="auto"/>
                    <w:rPr>
                      <w:rFonts w:ascii="Times New Roman" w:hAnsi="Times New Roman" w:cs="Times New Roman"/>
                      <w:sz w:val="24"/>
                      <w:szCs w:val="24"/>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rsidR="002C3718" w:rsidRPr="002C3718" w:rsidRDefault="002C3718" w:rsidP="0023107E">
                  <w:pPr>
                    <w:spacing w:after="0" w:line="240" w:lineRule="auto"/>
                    <w:rPr>
                      <w:rFonts w:ascii="Times New Roman" w:hAnsi="Times New Roman" w:cs="Times New Roman"/>
                      <w:sz w:val="24"/>
                      <w:szCs w:val="24"/>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rsidR="002C3718" w:rsidRPr="002C3718" w:rsidRDefault="002C3718" w:rsidP="0023107E">
                  <w:pPr>
                    <w:spacing w:after="0" w:line="240" w:lineRule="auto"/>
                    <w:jc w:val="center"/>
                    <w:rPr>
                      <w:rFonts w:ascii="Times New Roman" w:hAnsi="Times New Roman" w:cs="Times New Roman"/>
                      <w:sz w:val="24"/>
                      <w:szCs w:val="24"/>
                    </w:rPr>
                  </w:pPr>
                  <w:r w:rsidRPr="002C3718">
                    <w:rPr>
                      <w:rFonts w:ascii="Times New Roman" w:eastAsia="Arial" w:hAnsi="Times New Roman" w:cs="Times New Roman"/>
                      <w:b/>
                      <w:color w:val="000000"/>
                      <w:sz w:val="24"/>
                      <w:szCs w:val="24"/>
                    </w:rPr>
                    <w:t>PROMJENA</w:t>
                  </w:r>
                </w:p>
              </w:tc>
            </w:tr>
            <w:tr w:rsidR="002C3718" w:rsidRPr="002C3718" w:rsidTr="0023107E">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PLANIRANO</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NOVI IZNOS</w:t>
                  </w:r>
                </w:p>
              </w:tc>
            </w:tr>
            <w:tr w:rsidR="002C3718" w:rsidRPr="002C3718" w:rsidTr="0023107E">
              <w:trPr>
                <w:trHeight w:val="35"/>
              </w:trPr>
              <w:tc>
                <w:tcPr>
                  <w:tcW w:w="1021" w:type="dxa"/>
                  <w:tcBorders>
                    <w:top w:val="nil"/>
                    <w:left w:val="nil"/>
                    <w:bottom w:val="nil"/>
                    <w:right w:val="nil"/>
                  </w:tcBorders>
                  <w:tcMar>
                    <w:top w:w="39" w:type="dxa"/>
                    <w:left w:w="39" w:type="dxa"/>
                    <w:bottom w:w="39"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p>
              </w:tc>
              <w:tc>
                <w:tcPr>
                  <w:tcW w:w="782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vAlign w:val="bottom"/>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A. RAČUN PRIHODA I RASHODA</w:t>
                  </w:r>
                </w:p>
              </w:tc>
              <w:tc>
                <w:tcPr>
                  <w:tcW w:w="1814" w:type="dxa"/>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6</w:t>
                  </w:r>
                </w:p>
              </w:tc>
              <w:tc>
                <w:tcPr>
                  <w:tcW w:w="782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Prihodi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3.673.744,93</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2.290.000,00</w:t>
                  </w:r>
                </w:p>
              </w:tc>
              <w:tc>
                <w:tcPr>
                  <w:tcW w:w="96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62.3%</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5.963.744,93</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61</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Prihodi od poreza</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1.581.032,93</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1.581.032,93</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63</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1.112.921,00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2.290.000,00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205.8%</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3.402.921,00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64</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Prihodi od imovine</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84.114,00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84.114,00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65</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867.806,00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867.806,00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66</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Prihodi od prodaje proizvoda i robe te pruženih usluga i prihodi od donacija</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25.615,00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25.615,00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68</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Kazne, upravne mjere i ostali prihodi</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2.256,00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2.256,00</w:t>
                  </w:r>
                </w:p>
              </w:tc>
            </w:tr>
            <w:tr w:rsidR="002C3718" w:rsidRPr="002C3718" w:rsidTr="0023107E">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7</w:t>
                  </w:r>
                </w:p>
              </w:tc>
              <w:tc>
                <w:tcPr>
                  <w:tcW w:w="782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Prihodi od prodaje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70.228,00</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96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70.228,00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71</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 xml:space="preserve">Prihodi od prodaje </w:t>
                  </w:r>
                  <w:proofErr w:type="spellStart"/>
                  <w:r w:rsidRPr="002C3718">
                    <w:rPr>
                      <w:rFonts w:ascii="Times New Roman" w:eastAsia="Arial" w:hAnsi="Times New Roman" w:cs="Times New Roman"/>
                      <w:color w:val="000000"/>
                      <w:sz w:val="24"/>
                      <w:szCs w:val="24"/>
                    </w:rPr>
                    <w:t>neproizvedene</w:t>
                  </w:r>
                  <w:proofErr w:type="spellEnd"/>
                  <w:r w:rsidRPr="002C3718">
                    <w:rPr>
                      <w:rFonts w:ascii="Times New Roman" w:eastAsia="Arial" w:hAnsi="Times New Roman" w:cs="Times New Roman"/>
                      <w:color w:val="000000"/>
                      <w:sz w:val="24"/>
                      <w:szCs w:val="24"/>
                    </w:rPr>
                    <w:t xml:space="preserve"> dugotrajne imovine</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60.901,00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60.901,00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72</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Prihodi od prodaje proizvedene dugotrajne imovine</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9.327,00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9.327,00</w:t>
                  </w:r>
                </w:p>
              </w:tc>
            </w:tr>
            <w:tr w:rsidR="002C3718" w:rsidRPr="002C3718" w:rsidTr="0023107E">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3</w:t>
                  </w:r>
                </w:p>
              </w:tc>
              <w:tc>
                <w:tcPr>
                  <w:tcW w:w="782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Rashodi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3.041.069,77</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96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3.041.069,77</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31</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zaposlene</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591.464,00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591.464,00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1.194.604,67</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1.194.604,67</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34</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Financijski rashodi</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6.633,00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6.633,00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35</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Subvencije</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38.113,09</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38.113,09</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36</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185.481,00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185.481,00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lastRenderedPageBreak/>
                    <w:t>37</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237.353,97</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237.353,97</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787.420,04</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787.420,04</w:t>
                  </w:r>
                </w:p>
              </w:tc>
            </w:tr>
            <w:tr w:rsidR="002C3718" w:rsidRPr="002C3718" w:rsidTr="0023107E">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4</w:t>
                  </w:r>
                </w:p>
              </w:tc>
              <w:tc>
                <w:tcPr>
                  <w:tcW w:w="782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Rashodi za nabavu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1.596.703,41</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2.290.000,00</w:t>
                  </w:r>
                </w:p>
              </w:tc>
              <w:tc>
                <w:tcPr>
                  <w:tcW w:w="96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143.4%</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3.886.703,41</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41</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 xml:space="preserve">Rashodi za nabavu </w:t>
                  </w:r>
                  <w:proofErr w:type="spellStart"/>
                  <w:r w:rsidRPr="002C3718">
                    <w:rPr>
                      <w:rFonts w:ascii="Times New Roman" w:eastAsia="Arial" w:hAnsi="Times New Roman" w:cs="Times New Roman"/>
                      <w:color w:val="000000"/>
                      <w:sz w:val="24"/>
                      <w:szCs w:val="24"/>
                    </w:rPr>
                    <w:t>neproizvedene</w:t>
                  </w:r>
                  <w:proofErr w:type="spellEnd"/>
                  <w:r w:rsidRPr="002C3718">
                    <w:rPr>
                      <w:rFonts w:ascii="Times New Roman" w:eastAsia="Arial" w:hAnsi="Times New Roman" w:cs="Times New Roman"/>
                      <w:color w:val="000000"/>
                      <w:sz w:val="24"/>
                      <w:szCs w:val="24"/>
                    </w:rPr>
                    <w:t xml:space="preserve"> dugotrajne imovine</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33.314,07</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33.314,07</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1.093.468,82</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1.8%</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1.113.468,82</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469.920,52</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2.270.000,00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483.1%</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2.739.920,52</w:t>
                  </w:r>
                </w:p>
              </w:tc>
            </w:tr>
            <w:tr w:rsidR="002C3718" w:rsidRPr="002C3718" w:rsidTr="0023107E">
              <w:trPr>
                <w:trHeight w:val="281"/>
              </w:trPr>
              <w:tc>
                <w:tcPr>
                  <w:tcW w:w="1021"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782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B. RAČUN ZADUŽIVANJA/FINANCIRANJA</w:t>
                  </w:r>
                </w:p>
              </w:tc>
              <w:tc>
                <w:tcPr>
                  <w:tcW w:w="1814" w:type="dxa"/>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8</w:t>
                  </w:r>
                </w:p>
              </w:tc>
              <w:tc>
                <w:tcPr>
                  <w:tcW w:w="782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Primici od financijske imovine i zaduživanja</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96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84</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Primici od zaduživanja</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r>
            <w:tr w:rsidR="002C3718" w:rsidRPr="002C3718" w:rsidTr="0023107E">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5</w:t>
                  </w:r>
                </w:p>
              </w:tc>
              <w:tc>
                <w:tcPr>
                  <w:tcW w:w="782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Izdaci za financijsku imovinu i otplate zajmova</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96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54</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Izdaci za otplatu glavnice primljenih kredita i zajmova</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r>
            <w:tr w:rsidR="002C3718" w:rsidRPr="002C3718" w:rsidTr="0023107E">
              <w:trPr>
                <w:trHeight w:val="281"/>
              </w:trPr>
              <w:tc>
                <w:tcPr>
                  <w:tcW w:w="1021"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782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C. RASPOLOŽIVA SREDSTVA IZ PRETHODNIH GODINA</w:t>
                  </w:r>
                </w:p>
              </w:tc>
              <w:tc>
                <w:tcPr>
                  <w:tcW w:w="1814" w:type="dxa"/>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shd w:val="clear" w:color="auto" w:fill="808080"/>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r w:rsidR="002C3718" w:rsidRPr="002C3718" w:rsidTr="0023107E">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9</w:t>
                  </w:r>
                </w:p>
              </w:tc>
              <w:tc>
                <w:tcPr>
                  <w:tcW w:w="782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Vlastiti izvori</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893.800,25</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963"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w:t>
                  </w:r>
                </w:p>
              </w:tc>
              <w:tc>
                <w:tcPr>
                  <w:tcW w:w="1814" w:type="dxa"/>
                  <w:tcBorders>
                    <w:top w:val="nil"/>
                    <w:left w:val="nil"/>
                    <w:bottom w:val="nil"/>
                    <w:right w:val="nil"/>
                  </w:tcBorders>
                  <w:shd w:val="clear" w:color="auto" w:fill="191970"/>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893.800,25</w:t>
                  </w:r>
                </w:p>
              </w:tc>
            </w:tr>
            <w:tr w:rsidR="002C3718" w:rsidRPr="002C3718" w:rsidTr="0023107E">
              <w:trPr>
                <w:trHeight w:val="132"/>
              </w:trPr>
              <w:tc>
                <w:tcPr>
                  <w:tcW w:w="1021"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92</w:t>
                  </w:r>
                </w:p>
              </w:tc>
              <w:tc>
                <w:tcPr>
                  <w:tcW w:w="782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Rezultat poslovanja</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893.800,25</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963"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w:t>
                  </w:r>
                </w:p>
              </w:tc>
              <w:tc>
                <w:tcPr>
                  <w:tcW w:w="1814" w:type="dxa"/>
                  <w:tcBorders>
                    <w:top w:val="nil"/>
                    <w:left w:val="nil"/>
                    <w:bottom w:val="nil"/>
                    <w:right w:val="nil"/>
                  </w:tcBorders>
                  <w:tcMar>
                    <w:top w:w="19" w:type="dxa"/>
                    <w:left w:w="19" w:type="dxa"/>
                    <w:bottom w:w="19" w:type="dxa"/>
                    <w:right w:w="19" w:type="dxa"/>
                  </w:tcMa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893.800,25</w:t>
                  </w:r>
                </w:p>
              </w:tc>
            </w:tr>
            <w:tr w:rsidR="002C3718" w:rsidRPr="002C3718" w:rsidTr="0023107E">
              <w:trPr>
                <w:trHeight w:val="281"/>
              </w:trPr>
              <w:tc>
                <w:tcPr>
                  <w:tcW w:w="1021"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782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963"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c>
                <w:tcPr>
                  <w:tcW w:w="1814" w:type="dxa"/>
                  <w:tcBorders>
                    <w:top w:val="nil"/>
                    <w:left w:val="nil"/>
                    <w:bottom w:val="nil"/>
                    <w:right w:val="nil"/>
                  </w:tcBorders>
                  <w:tcMar>
                    <w:top w:w="39" w:type="dxa"/>
                    <w:left w:w="39" w:type="dxa"/>
                    <w:bottom w:w="39" w:type="dxa"/>
                    <w:right w:w="39" w:type="dxa"/>
                  </w:tcMar>
                </w:tcPr>
                <w:p w:rsidR="002C3718" w:rsidRPr="002C3718" w:rsidRDefault="002C3718" w:rsidP="0023107E">
                  <w:pPr>
                    <w:spacing w:after="0" w:line="240" w:lineRule="auto"/>
                    <w:rPr>
                      <w:rFonts w:ascii="Times New Roman" w:hAnsi="Times New Roman" w:cs="Times New Roman"/>
                      <w:sz w:val="24"/>
                      <w:szCs w:val="24"/>
                    </w:rPr>
                  </w:pPr>
                </w:p>
              </w:tc>
            </w:tr>
          </w:tbl>
          <w:p w:rsidR="002C3718" w:rsidRPr="002C3718" w:rsidRDefault="002C3718" w:rsidP="0023107E">
            <w:pPr>
              <w:spacing w:after="0" w:line="240" w:lineRule="auto"/>
              <w:rPr>
                <w:rFonts w:ascii="Times New Roman" w:hAnsi="Times New Roman" w:cs="Times New Roman"/>
                <w:sz w:val="24"/>
                <w:szCs w:val="24"/>
              </w:rPr>
            </w:pPr>
          </w:p>
        </w:tc>
        <w:tc>
          <w:tcPr>
            <w:tcW w:w="55" w:type="dxa"/>
          </w:tcPr>
          <w:p w:rsidR="002C3718" w:rsidRPr="002C3718" w:rsidRDefault="002C3718" w:rsidP="0023107E">
            <w:pPr>
              <w:pStyle w:val="EmptyCellLayoutStyle"/>
              <w:spacing w:after="0"/>
              <w:rPr>
                <w:rFonts w:cs="Times New Roman"/>
                <w:sz w:val="24"/>
                <w:szCs w:val="24"/>
              </w:rPr>
            </w:pPr>
          </w:p>
        </w:tc>
      </w:tr>
    </w:tbl>
    <w:p w:rsidR="002C3718" w:rsidRPr="002C3718" w:rsidRDefault="002C3718" w:rsidP="002C3718">
      <w:pPr>
        <w:spacing w:after="0"/>
        <w:jc w:val="center"/>
        <w:rPr>
          <w:rFonts w:ascii="Times New Roman" w:hAnsi="Times New Roman" w:cs="Times New Roman"/>
          <w:b/>
          <w:bCs/>
          <w:sz w:val="24"/>
          <w:szCs w:val="24"/>
        </w:rPr>
      </w:pPr>
      <w:r w:rsidRPr="002C3718">
        <w:rPr>
          <w:rFonts w:ascii="Times New Roman" w:hAnsi="Times New Roman" w:cs="Times New Roman"/>
          <w:b/>
          <w:bCs/>
          <w:sz w:val="24"/>
          <w:szCs w:val="24"/>
        </w:rPr>
        <w:t>Članak 3.</w:t>
      </w:r>
    </w:p>
    <w:p w:rsidR="002C3718" w:rsidRPr="002C3718" w:rsidRDefault="002C3718" w:rsidP="002C3718">
      <w:pPr>
        <w:spacing w:after="0"/>
        <w:rPr>
          <w:rFonts w:ascii="Times New Roman" w:eastAsia="Arial" w:hAnsi="Times New Roman" w:cs="Times New Roman"/>
          <w:color w:val="000000"/>
          <w:sz w:val="24"/>
          <w:szCs w:val="24"/>
        </w:rPr>
      </w:pPr>
      <w:r w:rsidRPr="002C3718">
        <w:rPr>
          <w:rFonts w:ascii="Times New Roman" w:eastAsia="Arial" w:hAnsi="Times New Roman" w:cs="Times New Roman"/>
          <w:color w:val="000000"/>
          <w:sz w:val="24"/>
          <w:szCs w:val="24"/>
        </w:rPr>
        <w:t>II. POSEBNI DIO</w:t>
      </w:r>
    </w:p>
    <w:p w:rsidR="002C3718" w:rsidRPr="002C3718" w:rsidRDefault="002C3718" w:rsidP="002C3718">
      <w:pPr>
        <w:spacing w:after="0"/>
        <w:jc w:val="center"/>
        <w:rPr>
          <w:rFonts w:ascii="Times New Roman" w:eastAsia="Arial" w:hAnsi="Times New Roman" w:cs="Times New Roman"/>
          <w:color w:val="000000"/>
          <w:sz w:val="24"/>
          <w:szCs w:val="24"/>
        </w:rPr>
      </w:pPr>
    </w:p>
    <w:p w:rsidR="002C3718" w:rsidRPr="002C3718" w:rsidRDefault="002C3718" w:rsidP="002C3718">
      <w:pPr>
        <w:spacing w:after="0"/>
        <w:jc w:val="center"/>
        <w:rPr>
          <w:rFonts w:ascii="Times New Roman" w:eastAsia="Arial" w:hAnsi="Times New Roman" w:cs="Times New Roman"/>
          <w:color w:val="000000"/>
          <w:sz w:val="24"/>
          <w:szCs w:val="24"/>
        </w:rPr>
      </w:pPr>
      <w:r w:rsidRPr="002C3718">
        <w:rPr>
          <w:rFonts w:ascii="Times New Roman" w:eastAsia="Arial" w:hAnsi="Times New Roman" w:cs="Times New Roman"/>
          <w:color w:val="000000"/>
          <w:sz w:val="24"/>
          <w:szCs w:val="24"/>
        </w:rPr>
        <w:t>Članak 3. Proračuna Općine Rakovica za 2024. godinu mijenja se i glasi: „Rashodi u posebnom dijelu Proračuna Općine Rakovica za 2024. godinu u iznosu od 6.927.773,18 raspoređuju se unutar Razdjela i Glava po programima, aktivnostima, projektima te namjenama i izvorima financiranja kako slijedi:“</w:t>
      </w:r>
    </w:p>
    <w:p w:rsidR="002C3718" w:rsidRPr="002C3718" w:rsidRDefault="002C3718" w:rsidP="002C3718">
      <w:pPr>
        <w:spacing w:after="0"/>
        <w:jc w:val="center"/>
        <w:rPr>
          <w:rFonts w:ascii="Times New Roman" w:hAnsi="Times New Roman" w:cs="Times New Roman"/>
          <w:b/>
          <w:bCs/>
          <w:sz w:val="24"/>
          <w:szCs w:val="24"/>
        </w:rPr>
      </w:pPr>
    </w:p>
    <w:tbl>
      <w:tblPr>
        <w:tblW w:w="0" w:type="auto"/>
        <w:tblCellMar>
          <w:left w:w="0" w:type="dxa"/>
          <w:right w:w="0" w:type="dxa"/>
        </w:tblCellMar>
        <w:tblLook w:val="0000" w:firstRow="0" w:lastRow="0" w:firstColumn="0" w:lastColumn="0" w:noHBand="0" w:noVBand="0"/>
      </w:tblPr>
      <w:tblGrid>
        <w:gridCol w:w="12436"/>
        <w:gridCol w:w="90"/>
        <w:gridCol w:w="434"/>
      </w:tblGrid>
      <w:tr w:rsidR="002C3718" w:rsidRPr="002C3718" w:rsidTr="0023107E">
        <w:tc>
          <w:tcPr>
            <w:tcW w:w="1331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581"/>
              <w:gridCol w:w="4819"/>
              <w:gridCol w:w="1580"/>
              <w:gridCol w:w="1519"/>
              <w:gridCol w:w="1345"/>
              <w:gridCol w:w="1515"/>
            </w:tblGrid>
            <w:tr w:rsidR="002C3718" w:rsidRPr="002C3718" w:rsidTr="0023107E">
              <w:trPr>
                <w:trHeight w:val="205"/>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VRSTA RASHODA / IZDATAKA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PLANIRANO</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NOVI IZNOS</w:t>
                  </w:r>
                </w:p>
              </w:tc>
            </w:tr>
            <w:tr w:rsidR="002C3718" w:rsidRPr="002C3718" w:rsidTr="0023107E">
              <w:trPr>
                <w:trHeight w:val="226"/>
              </w:trPr>
              <w:tc>
                <w:tcPr>
                  <w:tcW w:w="1842" w:type="dxa"/>
                  <w:tcBorders>
                    <w:top w:val="nil"/>
                    <w:left w:val="nil"/>
                    <w:bottom w:val="nil"/>
                    <w:right w:val="nil"/>
                  </w:tcBorders>
                  <w:shd w:val="clear" w:color="auto" w:fill="696969"/>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SVEUKUPNO RASHODI / IZDACI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4.637.773,18</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2.290.000,00</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49,38</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6.927.773,18</w:t>
                  </w:r>
                </w:p>
              </w:tc>
            </w:tr>
            <w:tr w:rsidR="002C3718" w:rsidRPr="002C3718" w:rsidTr="0023107E">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Razdjel 001</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PREDSTAVNIČKA TIJELA</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88.889,00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88.889,00</w:t>
                  </w:r>
                </w:p>
              </w:tc>
            </w:tr>
            <w:tr w:rsidR="002C3718" w:rsidRPr="002C3718" w:rsidTr="0023107E">
              <w:trPr>
                <w:trHeight w:val="226"/>
              </w:trPr>
              <w:tc>
                <w:tcPr>
                  <w:tcW w:w="1842"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lastRenderedPageBreak/>
                    <w:t>Glava 00101</w:t>
                  </w:r>
                </w:p>
              </w:tc>
              <w:tc>
                <w:tcPr>
                  <w:tcW w:w="6803"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PREDSTAVNIČKA TIJELA</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88.889,00</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275"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88.889,00</w:t>
                  </w:r>
                </w:p>
              </w:tc>
            </w:tr>
            <w:tr w:rsidR="002C3718" w:rsidRPr="002C3718" w:rsidTr="0023107E">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Glavni program A10</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PREDSTAVNIČKA TIJELA</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88.889,00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88.889,00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1001</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OPĆINSKO VIJEĆE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15.809,00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15.809,00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TROŠKOVI RADA OPĆINKOG VIJEĆA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15.809,00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15.809,00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15.809,00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15.809,00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15.809,00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15.809,00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15.809,00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15.809,00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1002</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ODBORI I POVJERENSTVA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TROŠKOVI RADNIH TIJELA OPĆINSKOG VIJEĆA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1003</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POLITIČKE STRANKE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56.400,00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56.400,00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TEKUĆE DONACIJE POLITIČKIM STRANKAMA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Religijske i druge službe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3.200,00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3.200,00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IZBORI I REFERENDUMI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53.200,00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53.200,00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53.200,00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53.200,00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24.800,00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24.800,00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12.800,00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12.800,00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28.400,00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28.400,00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28.400,00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28.400,00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1004</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MJESNI ODBORI</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14.026,00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14.026,00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MJESNI ODBOR SELIŠTE DREŽNIČKO</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536,00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536,00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536,00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536,00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MJESNI ODBOR RAKOVICA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531,00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531,00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531,00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531,00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MJESNI ODBOR ČATRNJA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531,00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531,00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531,00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531,00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MJESNI ODBOR DREŽNIK GRAD</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1.195,00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531,00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531,00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531,00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531,00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IZBORI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9.241,00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9.241,00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9.241,00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9.241,00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9.241,00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9.241,00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9.241,00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9.241,00</w:t>
                  </w:r>
                </w:p>
              </w:tc>
            </w:tr>
            <w:tr w:rsidR="002C3718" w:rsidRPr="002C3718" w:rsidTr="0023107E">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Razdjel 002</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IZVRŠNA TIJELA</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128.349,93</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128.349,93</w:t>
                  </w:r>
                </w:p>
              </w:tc>
            </w:tr>
            <w:tr w:rsidR="002C3718" w:rsidRPr="002C3718" w:rsidTr="0023107E">
              <w:trPr>
                <w:trHeight w:val="226"/>
              </w:trPr>
              <w:tc>
                <w:tcPr>
                  <w:tcW w:w="1842"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Glava 00201</w:t>
                  </w:r>
                </w:p>
              </w:tc>
              <w:tc>
                <w:tcPr>
                  <w:tcW w:w="6803"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IZVRŠNA TIJELA</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128.349,93</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275"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0,00</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128.349,93</w:t>
                  </w:r>
                </w:p>
              </w:tc>
            </w:tr>
            <w:tr w:rsidR="002C3718" w:rsidRPr="002C3718" w:rsidTr="0023107E">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Glavni program B10</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TIJELA</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128.349,93</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128.349,93</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2001</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OPĆINSKI NAČELNIK</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128.349,93</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128.349,93</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PLAĆE I DOPRINOSI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32.650,00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32.650,00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32.650,00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32.650,00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22.297,00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22.297,00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31</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22.297,00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22.297,00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10.353,00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10.353,00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31</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10.353,00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10.353,00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ZA REDOVAN RAD</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87.735,93</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87.735,93</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87.735,93</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87.735,93</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76.608,93</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76.608,93</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73.067,93</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73.067,93</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36</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2.214,00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2.214,00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10.127,00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10.127,00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7.127,00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7.127,00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PRORAČUNSKA ZALIHA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5.309,00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5.309,00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5.309,00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5.309,00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5.309,00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5.309,00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5.309,00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5.309,00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UREDSKA OPREMA, NAMJEŠTAJ I UREĐAJI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2.655,00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2.655,00</w:t>
                  </w:r>
                </w:p>
              </w:tc>
            </w:tr>
            <w:tr w:rsidR="002C3718" w:rsidRPr="002C3718" w:rsidTr="0023107E">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lastRenderedPageBreak/>
                    <w:t>Razdjel 005</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JEDINSTVENI UPRAVNI ODJEL</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4.420.534,25</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2.290.000,00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51,80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6.710.534,25</w:t>
                  </w:r>
                </w:p>
              </w:tc>
            </w:tr>
            <w:tr w:rsidR="002C3718" w:rsidRPr="002C3718" w:rsidTr="0023107E">
              <w:trPr>
                <w:trHeight w:val="226"/>
              </w:trPr>
              <w:tc>
                <w:tcPr>
                  <w:tcW w:w="1842"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Glava 00501</w:t>
                  </w:r>
                </w:p>
              </w:tc>
              <w:tc>
                <w:tcPr>
                  <w:tcW w:w="6803"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FFFFFF"/>
                      <w:sz w:val="24"/>
                      <w:szCs w:val="24"/>
                    </w:rPr>
                    <w:t>JEDINSTVENI UPRAVNI ODJEL</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4.420.534,25</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2.290.000,00</w:t>
                  </w:r>
                </w:p>
              </w:tc>
              <w:tc>
                <w:tcPr>
                  <w:tcW w:w="1275"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51,80</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FFFFFF"/>
                      <w:sz w:val="24"/>
                      <w:szCs w:val="24"/>
                    </w:rPr>
                    <w:t>6.710.534,25</w:t>
                  </w:r>
                </w:p>
              </w:tc>
            </w:tr>
            <w:tr w:rsidR="002C3718" w:rsidRPr="002C3718" w:rsidTr="0023107E">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Glavni program E10</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JEDINSTVENI UPRAVNI ODJEL</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4.420.534,25</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2.290.000,00</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51,80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6.710.534,25</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5001</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JAVNA UPRAVA I ADMNINISTRACIJA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620.190,39</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620.190,39</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STRUČNO, ADMINISTRATIVNO I TEHNIČKO OSOBLJE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305.932,00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305.932,00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305.932,00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305.932,00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236.533,00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236.533,00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31</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227.069,00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227.069,00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9.464,00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9.464,00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51.154,00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51.154,00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31</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48.500,00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48.500,00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4.7.</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NAKNADE ZA UREĐENJE VODA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18.245,00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18.245,00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31</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18.245,00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18.245,00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TROŠKOVI REDOVNOG RADA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218.604,39</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218.604,39</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218.604,39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218.604,39</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184.744,00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184.744,00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181.611,00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181.611,00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34</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3.133,00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3.133,00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34</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8.300,00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8.300,00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7.300,00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7.300,00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22.160,39</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22.160,39</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19.660,39</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19.660,39</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34</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4.7.</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NAKNADE ZA UREĐENJE VODA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4.G.</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REFUNDACIJE ŠTETE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KANDIDIRANJE PROJEKATA NA  DRŽAVNOJ I LOKALNOJ RAZINI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KANDIDIRANJE EU PROJEKATA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DIGITALIZACIJA USLUGA LOKALNE SAMOUPRAVE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OD IZVANPRORAČUNSKOG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24.000,00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24.000,00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NABAVA OPREME I DRUGE IMOVINE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11.654,00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11.654,00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11.654,00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11.654,00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11.654,00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11.654,00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11.654,00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11.654,00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5002</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ORGANIZIRANJE I PROVOĐENJE ZAŠTITE I SPAŠAVANJA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75.000,00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75.000,00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REDOVANA DJELATNOST VATROGASTVA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55.000,00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0320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Usluge protupožarne zaštite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55.000,00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REDOVANA DJELATNOST CIVILNE ZAŠTITE I SLUŽBE SPAŠAVANJA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Funkcijska klasifikacija  0320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Usluge protupožarne zaštite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DJELATNOST LOVSTVA I ZAŠTITA DIVLJAČI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1.400,00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1.400,00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0423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Ribarstvo i lov</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5.600,00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5.600,00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5003</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SPORTA I REKREACIJE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212.949,00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212.949,00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POTICANJE RAZVOJA SPORTA I REKREACIJE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34.250,00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34.250,00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34.250,00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34.250,00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34.250,00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34.250,00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34.250,00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34.250,00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SPORTSKA NATJECANJA I MANIFESTACIJE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BICIKLISTIČKA STAZA SPELEON-LIPOVAČA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177.372,00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177.372,00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177.372,00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177.372,00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127.372,00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127.372,00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36</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127.372,00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127.372,00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KOMUNALNI DOPRINOS</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36</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5004</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SOCIJALNA I HUMANITARNA SKRB</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351.861,02</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351.861,02</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SOCIJALNI PROGRAM - OBITELJ I DJECA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15.500,00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1040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Obitelj i djeca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SOCIJALNI PROGRAM - STANOVANJE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8.796,02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8.796,02</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1060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Stanovanje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8.796,02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8.796,02</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3.196,02</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3.196,02</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3.196,02</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3.196,02</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5.600,00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5.600,00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SOCIJALNI PROGRAM - JEDNOKRATNE NOVČANE POMOĆI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1090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Aktivnosti socijalne zaštite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1.600,00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1.600,00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ADMIN., UPRAVNE I DR. PRISTOJBE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6.900,00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6.900,00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6.900,00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6.900,00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HUMANITARNA DJELATNOST</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1090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Aktivnosti socijalne zaštite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 STANOVNIŠTVU KOJE NIJE OBUHVAĆENO REDOVNIM SOCIJALNIM PROGRAMIMA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1070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Socijalna pomoć stanovništvu koje nije obuhvaćeno redovnim socijalnim programima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lastRenderedPageBreak/>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SOCIJALNA UKLJUČENOST - PROJEKT ''ZAŽELI''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310.300,00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310.300,00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1090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Aktivnosti socijalne zaštite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310.300,00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310.300,00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31</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260.300,00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260.300,00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31</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215.000,00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215.000,00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45.300,00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45.300,00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5005</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CIVILNOG DRUŠTVA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71.464,00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71.464,00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DONACIJE UDRUGAMA I RELIGIJSKIM ZAJEDNICAMA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58.227,00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58.227,00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Religijske i druge službe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58.227,00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58.227,00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58.227,00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58.227,00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58.227,00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58.227,00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OSTALE TEKUĆE DONACIJE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4.583,00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4.583,00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4.583,00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4.583,00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2.991,00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2.991,00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2.991,00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2.991,00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KAZNI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1.7.</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OSTALI  PRIHODI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MANIFESTACIJE I RAZNA DOGAĐANJA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FINANCIRANJE JAVNIH POTREBA CIVILNOG DRUŠTVA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5006</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ZAŠTITA I PROMICANJE PRAVA I INTERESA OSOBA S INVALIDITETOM</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4.778,00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4.778,00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 OSOBAMA S INVALIDITETOM</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4.778,00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4.778,00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1012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Invaliditet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4.778,00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4.778,00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4.778,00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4.778,00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4.778,00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4.778,00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5008</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PREDŠKOLSKI ODGOJ I OBRAZOVANJE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143.589,95</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143.589,95</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RAD PREDŠKOLSKOG ODGOJA I OBRAZOVANJA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143.589,95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143.589,95</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143.589,95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143.589,95</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111.875,00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111.875,00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36</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575,00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575,00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111.300,00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111.300,00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11.414,95</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11.414,95</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11.414,95</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11.414,95</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20.300,00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20.300,00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20.300,00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20.300,00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5009</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ŠKOLSKO OBRAZOVANJE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43.320,00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43.320,00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OSNOVNOŠKOLSKO OBRAZOVANJE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7.900,00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7.900,00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0912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Osnovno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7.900,00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7.900,00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3.400,00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3.400,00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36</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3.400,00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3.400,00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SREDNJOŠKOLSKO OBRAZOVANJE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21.120,00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21.120,00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0922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Više srednjoškolsko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21.120,00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21.120,00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21.120,00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21.120,00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36</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1.920,00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1.920,00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19.200,00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19.200,00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VISOKOŠKOLSKO OBRAZOVANJE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0942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Drugi stupanj visoke naobrazbe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14.300,00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14.300,00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14.300,00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5010</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TURIZMA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336.675,16</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336.675,16</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POTICANJE RAZVOJA TURIZMA TEKUĆIM DONACIJAMA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319.580,00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319.580,00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0473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Turizam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319.580,00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319.580,00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48.000,00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48.000,00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48.000,00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48.000,00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121.580,00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121.580,00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121.580,00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121.580,00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4.A.</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TURISTIČKE PRISTOJBE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4.B.</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PRODAJE ULAZNICA U NP PLITVIČKA JEZERA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125.000,00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STIPIĆEV MOST</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11.470,16</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11.470,16</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Funkcijska klasifikacija  0473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Turizam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11.470,16</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11.470,16</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11.470,16</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11.470,16</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852,33</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852,33</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10.617,83</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10.617,83</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UNAPRJEĐENJE I RAZVOJ TURIZMA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5.625,00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5.625,00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0473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Turizam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5.625,00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5.625,00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ŽUPANIJSKOG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5.625,00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5.625,00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3.625,00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3.625,00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5011</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JAČANJE GOSPODARSTVA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46.963,09</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46.963,09</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POTICANJE RAZVOJA POLJOPRIVREDE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32.613,09</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32.613,09</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0421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Poljoprivreda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32.613,09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32.613,09</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Subvencije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9.113,09</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9.113,09</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Subvencije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9.113,09</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9.113,09</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5.4.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ŽUPANIJSKOG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Subvencije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POTICANJE RAZVOJA PODUZETNIČKIH DJELATNOSTI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Ekonomski poslovi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Subvencije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Subvencije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Subvencije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5.500,00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LAG ''LIKA''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1.350,00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Ekonomski poslovi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1.350,00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1.350,00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1.350,00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1.350,00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5012</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PROMICANJE I RAZVOJ KULTURE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268.921,91</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268.921,91</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POTICANJE RAZVOJA UDRUGA KOJE PROMIČU KULTURU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ORGANIZACIJA MANIFESTACIJA I  OBILJEŽAVANJE OBLJETNICA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STARI GRAD DREŽNIK</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267.021,91</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267.021,91</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267.021,91</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267.021,91</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SPOMENIČKE RENTE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66.008,91</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66.008,91</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66.008,91</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66.008,91</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4.A.</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TURISTIČKE PRISTOJBE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ŽUPANIJSKOG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5.8.</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SREDSTVA POMOĆI IZ EU</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lastRenderedPageBreak/>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5013</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I UPRAVLJANJE SUSTAVOM VODOOPSKRBE, ODVODNJE I ZAŠTITE VODA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284.444,04</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284.444,04</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OSIGURANJE OPSKRBE VODOM</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265.444,04</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265.444,04</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265.444,04</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265.444,04</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210.437,00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210.437,00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210.437,00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210.437,00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25.007,04</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25.007,04</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25.007,04</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25.007,04</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AGLOMERACIJA PLITVIČKA JEZERA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0520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Gospodarenje otpadnim vodama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4.B.</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PRODAJE ULAZNICA U NP PLITVIČKA JEZERA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VODOOPSKRBNI SUSTAV LIČKA JASENICA-RAKOVICA-PLITVIČKA JEZERA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38</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Ostali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5014</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ZAŠTITA OKOLIŠA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108.563,77</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108.563,77</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MONITORING ODLAGALIŠTA OTPADA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8.106,25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8.106,25</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0550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Istraživanje i razvoj: Zaštita okoliša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8.106,25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8.106,25</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1.9.</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EKSPLOATACIJA MINERALNIH SIROVINA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1.394,00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1.394,00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1.394,00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1.394,00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2.712,25</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2.712,25</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2.712,25</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2.712,25</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UREĐENJE ODLAGALIŠTA OTPADA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81.637,52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81.637,52</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0530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Smanjenje zagađivanja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81.637,52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81.637,52</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3.185,00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3.185,00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3.185,00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3.185,00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48.589,52</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48.589,52</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48.589,52</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48.589,52</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OD IZVANPRORAČUNSKOG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29.863,00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29.863,00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29.863,00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29.863,00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Tekući projekt T100002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EDUKACIJA GOSPODARENJA OTPADOM</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18.820,00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18.820,00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0560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Poslovi i usluge zaštite okoliša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18.820,00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18.820,00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OD IZVANPRORAČUNSKOG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8.320,00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8.320,00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8.320,00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8.320,00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5015</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KOMUNALNE INFRASTRUKTURE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503.565,27</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503.565,27</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NERAZVRSTANE CESTE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269.450,55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269.450,55</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269.450,55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269.450,55</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110.804,00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110.804,00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110.804,00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110.804,00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133.646,55</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133.646,55</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133.646,55</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133.646,55</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OD IZVANPRORAČUNSKOG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JAVNIH POVRŠINA NA KOJIMA NIJE DOPUŠTEN PROMET MOTORNIM VOZILIMA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JAVNIH ZELENIH POVRŠINA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24.963,00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24.963,00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24.963,00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24.963,00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7.963,00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7.963,00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7.963,00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7.963,00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17.000,00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17.000,00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GRAĐEVINA, UREĐAJA I PREDMETA JAVNE NAMJENE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6.995,00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6.995,00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6.995,00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6.995,00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995,00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995,00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995,00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995,00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JAVNE RASVJETE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104.350,00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104.350,00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Ulična rasvjeta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104.350,00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104.350,00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62.350,00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62.350,00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62.350,00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62.350,00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42.000,00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GROBLJA I MRTVAČNICA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GRAĐEVINA JAVNE ODVODNJE OBORINSKIH VODA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0520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Gospodarenje otpadnim vodama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VODNI DOPRINOS</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A100008</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ČISTOĆE JAVNIH POVRŠINA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13.309,00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13.309,00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0530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Smanjenje zagađivanja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13.309,00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13.309,00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5.309,00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5.309,00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5.309,00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5.309,00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Aktivnost A100009</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POLJSKIH PUTEVA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65.997,72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65.997,72</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0421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Poljoprivreda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65.997,72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65.997,72</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30.153,72</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30.153,72</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30.153,72</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30.153,72</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4.9.</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NAKNADE ZA  PROMJENU POLJ.ZEMLJ.U GRAĐEVINSKO</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398,00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398,00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7.1.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PRODAJE POLJOPRIVREDNOG ZEMLJIŠTA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3.901,00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3.901,00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3.901,00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3.901,00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5016</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OSTALE POTREBE KOMUNALNOG GOSPODARSTVA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53.659,50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53.659,50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ODRŽAVANJE I UREĐENJE JAVNIH POVRŠINA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9.290,00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9.290,00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9.290,00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9.290,00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9.290,00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9.290,00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9.290,00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9.290,00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ZBRINJAVANJE NAPUŠTENIH ŽIVOTINJA I LEŠINA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18.654,00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18.654,00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18.654,00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18.654,00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DISTRIBUCIJA VODE KUĆANSTVIMA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13.073,00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13.073,00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13.073,00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13.073,00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1.573,00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1.573,00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1.573,00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1.573,00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TEKUĆE I INVESTICIJSKO ODRŽAVANJE GRAĐEVINSKIH OBJEKATA I OKOLIŠA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3.982,00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3.982,00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3.982,00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3.982,00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3.982,00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3.982,00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3.982,00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3.982,00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PRAVA HRVATSKIH BRANITELJA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lastRenderedPageBreak/>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350,00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350,00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STERILIZACIJA I KASTRACIJA PASA I MAČAKA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4.646,50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4.646,50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4.646,50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4.646,50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1.319,50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1.319,50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819,50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819,50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ŽUPANIJSKOG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SANACIJA NELEGALNO ODLOŽENOG OTPADA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3.664,00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3.664,00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0510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Gospodarenje otpadom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3.664,00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3.664,00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KAZNI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3.000,00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5017</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PROSTORNO UREĐENJE I UNAPRJEĐENJE STANOVANJA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43.253,56</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43.253,56</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PROSTORNI PLAN UREĐENJA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39.537,56</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39.537,56</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39.537,56</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39.537,56</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13.537,56</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13.537,56</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13.537,56</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13.537,56</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7.000,00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7.000,00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OD IZVANPRORAČUNSKOG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7.2.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PRODAJE GRAĐEVINSKOG ZEMLJIŠTA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URBANISTIČKI PLAN UREĐENJA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3.716,00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3.716,00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3.716,00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3.716,00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4.J.</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NAKNADA ZA LEGALIZACIJU</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1.062,00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1.062,00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1.062,00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1.062,00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6.1.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KAPITALNE DONACIJE OD FIZIČKIH OSOBA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lastRenderedPageBreak/>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5018</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ZAUSTAVLJANJE PROCESA DEPOPULACIJE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POTICAJNE MJERE ZA STAMBENO ZBRINJAVANJE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stanovanja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37</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5.000,00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5019</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I SIGURNOST PROMETA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357.243,52</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2.290.000,00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641,02</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2.647.243,52</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NERAZVRSTANE CESTE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252.303,52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252.303,52</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252.303,52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252.303,52</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ŠUMSKI DOPRINOS</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151.260,52</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151.260,52</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151.260,52</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151.260,52</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4.8.</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KONCESIJA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4.645,00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4.645,00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4.645,00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4.645,00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36.000,00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36.000,00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lastRenderedPageBreak/>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36.000,00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36.000,00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6.1.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KAPITALNE DONACIJE OD FIZIČKIH OSOBA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398,00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398,00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398,00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IZGRADNJA NOGOSTUPA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47.500,00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0650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Istraživanje i razvoj stanovanja i komunalnih pogodnosti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47.500,00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37.500,00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37.500,00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37.500,00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37.500,00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ŠUMSKI DOPRINOS</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ELABORATI I DRUGA DOKUMENTACIJA SIGURNOSTI U PROMETU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19.800,00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19.800,00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19.800,00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19.800,00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19.800,00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19.800,00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19.800,00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19.800,00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SANACIJA CESTE KORDUNSKI LJESKOVAC-BASARA-LUG</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15.840,00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2.290.000,00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14.457,07</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2.305.840,00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15.840,00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2.290.000,00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14.457,07</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2.305.840,00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15.840,00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15.840,00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15.840,00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15.840,00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OD IZVANPRORAČUNSKOG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2.290.000,00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2.290.000,00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2.270.000,00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2.270.000,00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SIGURNOST U PROMETU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21.800,00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21.800,00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21.800,00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21.800,00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10.300,00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10.300,00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10.300,00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10.300,00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11.500,00</w:t>
                  </w:r>
                </w:p>
              </w:tc>
            </w:tr>
            <w:tr w:rsidR="002C3718" w:rsidRPr="002C3718" w:rsidTr="0023107E">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Program 5020</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UPRAVLJANJE IMOVINOM</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878.092,07</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878.092,07</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IZRADA PROJEKTNE I DRUGE DOKUMENTACIJE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Kapitalni projekt K100002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OPREMANJE POSLOVNIH PROSTORA U OBJEKTU ''PETAR VRDOLJAK''</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16.000,00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16.000,00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12.000,00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KULTURNI DOM</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39.500,00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39.500,00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ZEMLJIŠTA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33.314,07</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33.314,07</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Ekonomski poslovi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33.314,07</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33.314,07</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29.996,07</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29.996,07</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41</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 xml:space="preserve">Rashodi za nabavu </w:t>
                  </w:r>
                  <w:proofErr w:type="spellStart"/>
                  <w:r w:rsidRPr="002C3718">
                    <w:rPr>
                      <w:rFonts w:ascii="Times New Roman" w:eastAsia="Arial" w:hAnsi="Times New Roman" w:cs="Times New Roman"/>
                      <w:color w:val="000000"/>
                      <w:sz w:val="24"/>
                      <w:szCs w:val="24"/>
                    </w:rPr>
                    <w:t>neproizvedene</w:t>
                  </w:r>
                  <w:proofErr w:type="spellEnd"/>
                  <w:r w:rsidRPr="002C3718">
                    <w:rPr>
                      <w:rFonts w:ascii="Times New Roman" w:eastAsia="Arial" w:hAnsi="Times New Roman" w:cs="Times New Roman"/>
                      <w:color w:val="000000"/>
                      <w:sz w:val="24"/>
                      <w:szCs w:val="24"/>
                    </w:rPr>
                    <w:t xml:space="preserv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29.996,07</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29.996,07</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6.1.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KAPITALNE DONACIJE OD FIZIČKIH OSOBA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3.318,00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3.318,00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lastRenderedPageBreak/>
                    <w:t>41</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 xml:space="preserve">Rashodi za nabavu </w:t>
                  </w:r>
                  <w:proofErr w:type="spellStart"/>
                  <w:r w:rsidRPr="002C3718">
                    <w:rPr>
                      <w:rFonts w:ascii="Times New Roman" w:eastAsia="Arial" w:hAnsi="Times New Roman" w:cs="Times New Roman"/>
                      <w:color w:val="000000"/>
                      <w:sz w:val="24"/>
                      <w:szCs w:val="24"/>
                    </w:rPr>
                    <w:t>neproizvedene</w:t>
                  </w:r>
                  <w:proofErr w:type="spellEnd"/>
                  <w:r w:rsidRPr="002C3718">
                    <w:rPr>
                      <w:rFonts w:ascii="Times New Roman" w:eastAsia="Arial" w:hAnsi="Times New Roman" w:cs="Times New Roman"/>
                      <w:color w:val="000000"/>
                      <w:sz w:val="24"/>
                      <w:szCs w:val="24"/>
                    </w:rPr>
                    <w:t xml:space="preserv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3.318,00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3.318,00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DJEČJE IGRALIŠTE U SELIŠTU DREŽNIČKOM</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103.500,00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103.500,00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103.500,00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103.500,00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31.500,00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31.500,00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31.500,00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5.8.</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SREDSTVA POMOĆI IZ EU</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1.700,00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1.700,00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48.300,00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48.300,00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KAPITALNA ULAGANJA U GROBLJA I MRTVAČNICE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17.935,00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17.935,00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17.935,00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17.935,00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11.281,00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11.281,00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4.954,00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4.954,00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6.327,00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6.327,00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4.6.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PRENESENA SREDSTVA IZ PRETHODNE GODINE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4.000,00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OPĆINSKOG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2.654,00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2.654,00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K100008</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JAVNA RASVJETA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Ulična rasvjeta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35.000,00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K100009</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JAVNE ZELENE POVRŠINE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1.136,00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1.136,00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1.136,00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1.136,00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1.136,00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1.136,00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1.136,00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1.136,00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K100010</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JAVNE POVRŠINE NA KOJIMA NIJE DOPUŠTEN PROMET MOTORNIM VOZILIMA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2.309,00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2.309,00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2.309,00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2.309,00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2.309,00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2.309,00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lastRenderedPageBreak/>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2.309,00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2.309,00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K100011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PODUZETNIČKE ZONE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62.954,00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62.954,00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38.954,00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38.954,00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38.954,00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38.954,00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38.954,00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38.954,00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Ekonomski poslovi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7.3.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PRODAJE GRAĐEVINSKOG OBJEKATA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8.000,00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8.000,00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16.000,00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16.000,00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K100015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IZGRADNJA NOVIH DJEČJIH IGRALIŠTA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19.180,00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19.180,00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19.180,00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19.180,00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19.180,00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19.180,00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lastRenderedPageBreak/>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19.180,00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19.180,00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K100017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BICIKLISTIČE STAZE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168.750,00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168.750,00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168.750,00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168.750,00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6.250,00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6.250,00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6.250,00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6.250,00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4.4.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ŠUMSKI DOPRINOS</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142.500,00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142.500,00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142.500,00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142.500,00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K100018</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NABAVA VOZILA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28.454,00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28.454,00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28.454,00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28.454,00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15.000,00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PRIHOD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3.500,00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3.500,00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9.954,00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9.954,00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9.954,00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9.954,00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Kapitalni projekt K100019</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PROJEKT DOGRADNJE DJEČJEG VRTIĆA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244.850,00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244.850,00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244.850,00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244.850,00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32.850,00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32.850,00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6.350,00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6.350,00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26.500,00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160.000,00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10.000,00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150.000,00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7.2.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PRIHOD OD PRODAJE GRAĐEVINSKOG ZEMLJIŠTA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52.000,00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52.000,00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52.000,00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52.000,00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Kapitalni projekt K100020</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UPRAVLJANJE NEKRETNINAMA U VLASNIŠTVU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14.975,00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14.975,00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0490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Ekonomski poslovi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14.975,00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14.975,00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14.975,00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14.975,00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14.975,00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14.975,00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ULAGANJE I ODRŽAVANJE OPĆINSKE IMOVINE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45.272,00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45.272,00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13.272,00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13.272,00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lastRenderedPageBreak/>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13.272,00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13.272,00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6.636,00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6.636,00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45</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6.636,00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6.636,00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32.000,00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21.000,00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21.000,00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11.000,00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11.000,00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11.000,00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BLAGDANSKA DEKORACIJA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6.636,00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6.636,00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6.636,00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6.636,00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OPĆI PRIHODI I PRIMICI - POREZI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6.636,00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6.636,00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32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6.636,00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6.636,00</w:t>
                  </w:r>
                </w:p>
              </w:tc>
            </w:tr>
            <w:tr w:rsidR="002C3718" w:rsidRPr="002C3718" w:rsidTr="0023107E">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Tekući projekt T100004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OSTALE DONACIJE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r>
            <w:tr w:rsidR="002C3718" w:rsidRPr="002C3718" w:rsidTr="0023107E">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r>
            <w:tr w:rsidR="002C3718" w:rsidRPr="002C3718" w:rsidTr="0023107E">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Izvor  6.6.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b/>
                      <w:color w:val="000000"/>
                      <w:sz w:val="24"/>
                      <w:szCs w:val="24"/>
                    </w:rPr>
                    <w:t>OSTALE DONACIJE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b/>
                      <w:color w:val="000000"/>
                      <w:sz w:val="24"/>
                      <w:szCs w:val="24"/>
                    </w:rPr>
                    <w:t>1.327,00</w:t>
                  </w:r>
                </w:p>
              </w:tc>
            </w:tr>
            <w:tr w:rsidR="002C3718" w:rsidRPr="002C3718" w:rsidTr="0023107E">
              <w:trPr>
                <w:trHeight w:val="226"/>
              </w:trPr>
              <w:tc>
                <w:tcPr>
                  <w:tcW w:w="1842"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42</w:t>
                  </w:r>
                </w:p>
              </w:tc>
              <w:tc>
                <w:tcPr>
                  <w:tcW w:w="6803"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rPr>
                      <w:rFonts w:ascii="Times New Roman" w:hAnsi="Times New Roman" w:cs="Times New Roman"/>
                      <w:sz w:val="24"/>
                      <w:szCs w:val="24"/>
                    </w:rPr>
                  </w:pPr>
                  <w:r w:rsidRPr="002C3718">
                    <w:rPr>
                      <w:rFonts w:ascii="Times New Roman" w:eastAsia="Arial" w:hAnsi="Times New Roman" w:cs="Times New Roman"/>
                      <w:color w:val="000000"/>
                      <w:sz w:val="24"/>
                      <w:szCs w:val="24"/>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275"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0,00</w:t>
                  </w:r>
                </w:p>
              </w:tc>
              <w:tc>
                <w:tcPr>
                  <w:tcW w:w="1700" w:type="dxa"/>
                  <w:tcBorders>
                    <w:top w:val="nil"/>
                    <w:left w:val="nil"/>
                    <w:bottom w:val="nil"/>
                    <w:right w:val="nil"/>
                  </w:tcBorders>
                  <w:tcMar>
                    <w:top w:w="0" w:type="dxa"/>
                    <w:left w:w="39" w:type="dxa"/>
                    <w:bottom w:w="0" w:type="dxa"/>
                    <w:right w:w="39" w:type="dxa"/>
                  </w:tcMar>
                  <w:vAlign w:val="center"/>
                </w:tcPr>
                <w:p w:rsidR="002C3718" w:rsidRPr="002C3718" w:rsidRDefault="002C3718" w:rsidP="0023107E">
                  <w:pPr>
                    <w:spacing w:after="0" w:line="240" w:lineRule="auto"/>
                    <w:jc w:val="right"/>
                    <w:rPr>
                      <w:rFonts w:ascii="Times New Roman" w:hAnsi="Times New Roman" w:cs="Times New Roman"/>
                      <w:sz w:val="24"/>
                      <w:szCs w:val="24"/>
                    </w:rPr>
                  </w:pPr>
                  <w:r w:rsidRPr="002C3718">
                    <w:rPr>
                      <w:rFonts w:ascii="Times New Roman" w:eastAsia="Arial" w:hAnsi="Times New Roman" w:cs="Times New Roman"/>
                      <w:color w:val="000000"/>
                      <w:sz w:val="24"/>
                      <w:szCs w:val="24"/>
                    </w:rPr>
                    <w:t>1.327,00</w:t>
                  </w:r>
                </w:p>
              </w:tc>
            </w:tr>
          </w:tbl>
          <w:p w:rsidR="002C3718" w:rsidRPr="002C3718" w:rsidRDefault="002C3718" w:rsidP="0023107E">
            <w:pPr>
              <w:spacing w:after="0" w:line="240" w:lineRule="auto"/>
              <w:rPr>
                <w:rFonts w:ascii="Times New Roman" w:hAnsi="Times New Roman" w:cs="Times New Roman"/>
                <w:sz w:val="24"/>
                <w:szCs w:val="24"/>
              </w:rPr>
            </w:pPr>
          </w:p>
        </w:tc>
        <w:tc>
          <w:tcPr>
            <w:tcW w:w="117" w:type="dxa"/>
          </w:tcPr>
          <w:p w:rsidR="002C3718" w:rsidRPr="002C3718" w:rsidRDefault="002C3718" w:rsidP="0023107E">
            <w:pPr>
              <w:pStyle w:val="EmptyCellLayoutStyle"/>
              <w:spacing w:after="0"/>
              <w:rPr>
                <w:rFonts w:cs="Times New Roman"/>
                <w:sz w:val="24"/>
                <w:szCs w:val="24"/>
              </w:rPr>
            </w:pPr>
          </w:p>
        </w:tc>
        <w:tc>
          <w:tcPr>
            <w:tcW w:w="574" w:type="dxa"/>
          </w:tcPr>
          <w:p w:rsidR="002C3718" w:rsidRPr="002C3718" w:rsidRDefault="002C3718" w:rsidP="0023107E">
            <w:pPr>
              <w:pStyle w:val="EmptyCellLayoutStyle"/>
              <w:spacing w:after="0"/>
              <w:rPr>
                <w:rFonts w:cs="Times New Roman"/>
                <w:sz w:val="24"/>
                <w:szCs w:val="24"/>
              </w:rPr>
            </w:pPr>
          </w:p>
        </w:tc>
      </w:tr>
    </w:tbl>
    <w:p w:rsidR="002C3718" w:rsidRPr="002C3718" w:rsidRDefault="002C3718" w:rsidP="002C3718">
      <w:pPr>
        <w:spacing w:after="0" w:line="240" w:lineRule="auto"/>
        <w:rPr>
          <w:rFonts w:ascii="Times New Roman" w:hAnsi="Times New Roman" w:cs="Times New Roman"/>
          <w:sz w:val="24"/>
          <w:szCs w:val="24"/>
        </w:rPr>
      </w:pPr>
    </w:p>
    <w:p w:rsidR="002C3718" w:rsidRPr="002C3718" w:rsidRDefault="002C3718" w:rsidP="002C3718">
      <w:pPr>
        <w:pStyle w:val="Uvuenotijeloteksta"/>
        <w:ind w:firstLine="0"/>
        <w:jc w:val="center"/>
        <w:rPr>
          <w:rFonts w:cs="Times New Roman"/>
          <w:b/>
          <w:bCs/>
        </w:rPr>
      </w:pPr>
      <w:r w:rsidRPr="002C3718">
        <w:rPr>
          <w:rFonts w:cs="Times New Roman"/>
          <w:b/>
          <w:bCs/>
        </w:rPr>
        <w:t>Članak 4.</w:t>
      </w:r>
    </w:p>
    <w:p w:rsidR="002C3718" w:rsidRPr="002C3718" w:rsidRDefault="002C3718" w:rsidP="002C3718">
      <w:pPr>
        <w:pStyle w:val="Uvuenotijeloteksta"/>
        <w:ind w:firstLine="0"/>
        <w:jc w:val="center"/>
        <w:rPr>
          <w:rFonts w:cs="Times New Roman"/>
          <w:b/>
          <w:bCs/>
        </w:rPr>
      </w:pPr>
    </w:p>
    <w:p w:rsidR="002C3718" w:rsidRDefault="002C3718" w:rsidP="002C3718">
      <w:pPr>
        <w:pStyle w:val="Uvuenotijeloteksta"/>
        <w:ind w:firstLine="0"/>
        <w:jc w:val="both"/>
        <w:rPr>
          <w:rFonts w:cs="Times New Roman"/>
        </w:rPr>
      </w:pPr>
      <w:r w:rsidRPr="002C3718">
        <w:rPr>
          <w:rFonts w:cs="Times New Roman"/>
        </w:rPr>
        <w:lastRenderedPageBreak/>
        <w:t>II. Izmjene i dopune Proračuna Općine Rakovica za 2024. godinu objaviti će se na mrežnim stranicama te stupaju na snagu dan poslije objave u „Službenom glasniku Općine Rakovica“.</w:t>
      </w:r>
    </w:p>
    <w:p w:rsidR="002C3718" w:rsidRPr="002C3718" w:rsidRDefault="002C3718" w:rsidP="002C3718">
      <w:pPr>
        <w:pStyle w:val="Uvuenotijeloteksta"/>
        <w:ind w:firstLine="0"/>
        <w:jc w:val="both"/>
        <w:rPr>
          <w:rFonts w:cs="Times New Roman"/>
        </w:rPr>
      </w:pPr>
    </w:p>
    <w:p w:rsidR="002C3718" w:rsidRPr="002C3718" w:rsidRDefault="002C3718" w:rsidP="002C3718">
      <w:pPr>
        <w:pStyle w:val="Uvuenotijeloteksta"/>
        <w:ind w:firstLine="0"/>
        <w:jc w:val="both"/>
        <w:rPr>
          <w:rFonts w:cs="Times New Roman"/>
        </w:rPr>
      </w:pPr>
    </w:p>
    <w:p w:rsidR="002C3718" w:rsidRPr="002C3718" w:rsidRDefault="002C3718" w:rsidP="002C3718">
      <w:pPr>
        <w:pStyle w:val="Uvuenotijeloteksta"/>
        <w:ind w:left="3600" w:firstLine="720"/>
        <w:jc w:val="both"/>
        <w:rPr>
          <w:rFonts w:cs="Times New Roman"/>
          <w:b/>
          <w:bCs/>
          <w:lang w:eastAsia="hr-HR"/>
        </w:rPr>
      </w:pPr>
      <w:r w:rsidRPr="002C3718">
        <w:rPr>
          <w:rFonts w:cs="Times New Roman"/>
          <w:b/>
          <w:bCs/>
          <w:lang w:eastAsia="hr-HR"/>
        </w:rPr>
        <w:t>PREDSJEDNIK OPĆINSKOG VIJEĆA</w:t>
      </w:r>
    </w:p>
    <w:p w:rsidR="002C3718" w:rsidRPr="002C3718" w:rsidRDefault="002C3718" w:rsidP="002C3718">
      <w:pPr>
        <w:pStyle w:val="Uvuenotijeloteksta"/>
        <w:ind w:left="3600" w:firstLine="720"/>
        <w:jc w:val="both"/>
        <w:rPr>
          <w:rFonts w:cs="Times New Roman"/>
          <w:b/>
          <w:bCs/>
          <w:lang w:eastAsia="hr-HR"/>
        </w:rPr>
      </w:pPr>
    </w:p>
    <w:p w:rsidR="002C3718" w:rsidRPr="002C3718" w:rsidRDefault="002C3718" w:rsidP="002C3718">
      <w:pPr>
        <w:pStyle w:val="Uvuenotijeloteksta"/>
        <w:ind w:left="3600" w:firstLine="720"/>
        <w:jc w:val="both"/>
        <w:rPr>
          <w:rFonts w:cs="Times New Roman"/>
          <w:b/>
          <w:bCs/>
          <w:lang w:eastAsia="hr-HR"/>
        </w:rPr>
      </w:pPr>
      <w:r w:rsidRPr="002C3718">
        <w:rPr>
          <w:rFonts w:cs="Times New Roman"/>
          <w:b/>
          <w:bCs/>
          <w:lang w:eastAsia="hr-HR"/>
        </w:rPr>
        <w:t xml:space="preserve">Zoran Luketić, </w:t>
      </w:r>
      <w:proofErr w:type="spellStart"/>
      <w:r w:rsidRPr="002C3718">
        <w:rPr>
          <w:rFonts w:cs="Times New Roman"/>
          <w:b/>
          <w:bCs/>
          <w:lang w:eastAsia="hr-HR"/>
        </w:rPr>
        <w:t>bacc.oec</w:t>
      </w:r>
      <w:proofErr w:type="spellEnd"/>
      <w:r w:rsidRPr="002C3718">
        <w:rPr>
          <w:rFonts w:cs="Times New Roman"/>
          <w:b/>
          <w:bCs/>
          <w:lang w:eastAsia="hr-HR"/>
        </w:rPr>
        <w:t>.</w:t>
      </w:r>
    </w:p>
    <w:p w:rsidR="00F34F7A" w:rsidRPr="002C3718" w:rsidRDefault="00F34F7A">
      <w:pPr>
        <w:rPr>
          <w:rFonts w:ascii="Times New Roman" w:hAnsi="Times New Roman" w:cs="Times New Roman"/>
          <w:sz w:val="24"/>
          <w:szCs w:val="24"/>
        </w:rPr>
      </w:pPr>
    </w:p>
    <w:sectPr w:rsidR="00F34F7A" w:rsidRPr="002C3718" w:rsidSect="002C371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altName w:val="MS Gothic"/>
    <w:charset w:val="80"/>
    <w:family w:val="auto"/>
    <w:pitch w:val="default"/>
  </w:font>
  <w:font w:name="Tahoma">
    <w:panose1 w:val="020B0604030504040204"/>
    <w:charset w:val="00"/>
    <w:family w:val="swiss"/>
    <w:pitch w:val="variable"/>
    <w:sig w:usb0="E1002EFF" w:usb1="C000605B" w:usb2="00000029" w:usb3="00000000" w:csb0="000101FF" w:csb1="00000000"/>
  </w:font>
  <w:font w:name="HelveticaPlain">
    <w:altName w:val="Times New Roman"/>
    <w:charset w:val="00"/>
    <w:family w:val="swiss"/>
    <w:pitch w:val="variable"/>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imrod">
    <w:altName w:val="Times New Roman"/>
    <w:panose1 w:val="00000000000000000000"/>
    <w:charset w:val="00"/>
    <w:family w:val="roman"/>
    <w:notTrueType/>
    <w:pitch w:val="default"/>
    <w:sig w:usb0="00000003" w:usb1="00000000" w:usb2="00000000" w:usb3="00000000" w:csb0="00000001" w:csb1="00000000"/>
  </w:font>
  <w:font w:name="HRHelvetica">
    <w:altName w:val="Times New Roman"/>
    <w:charset w:val="00"/>
    <w:family w:val="auto"/>
    <w:pitch w:val="variable"/>
    <w:sig w:usb0="00000003" w:usb1="00000000" w:usb2="00000000" w:usb3="00000000" w:csb0="00000001" w:csb1="00000000"/>
  </w:font>
  <w:font w:name="Andale Sans UI">
    <w:altName w:val="Calibri"/>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Arimo">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decimal"/>
      <w:pStyle w:val="Naslov21"/>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0000008"/>
    <w:multiLevelType w:val="multilevel"/>
    <w:tmpl w:val="00000008"/>
    <w:name w:val="WW8Num8"/>
    <w:lvl w:ilvl="0">
      <w:start w:val="1"/>
      <w:numFmt w:val="decimal"/>
      <w:pStyle w:val="lanak"/>
      <w:lvlText w:val="Članak %1."/>
      <w:lvlJc w:val="left"/>
      <w:pPr>
        <w:tabs>
          <w:tab w:val="num" w:pos="5670"/>
        </w:tabs>
        <w:ind w:left="5670" w:firstLine="0"/>
      </w:pPr>
      <w:rPr>
        <w:rFonts w:ascii="Symbol" w:hAnsi="Symbol"/>
      </w:rPr>
    </w:lvl>
    <w:lvl w:ilvl="1">
      <w:start w:val="1"/>
      <w:numFmt w:val="decimal"/>
      <w:lvlText w:val="Sekcija %1.%2"/>
      <w:lvlJc w:val="left"/>
      <w:pPr>
        <w:tabs>
          <w:tab w:val="num" w:pos="6184"/>
        </w:tabs>
        <w:ind w:left="5104" w:firstLine="0"/>
      </w:pPr>
    </w:lvl>
    <w:lvl w:ilvl="2">
      <w:start w:val="1"/>
      <w:numFmt w:val="lowerLetter"/>
      <w:lvlText w:val="(%3)"/>
      <w:lvlJc w:val="left"/>
      <w:pPr>
        <w:tabs>
          <w:tab w:val="num" w:pos="5824"/>
        </w:tabs>
        <w:ind w:left="5824" w:hanging="432"/>
      </w:pPr>
    </w:lvl>
    <w:lvl w:ilvl="3">
      <w:start w:val="1"/>
      <w:numFmt w:val="lowerRoman"/>
      <w:lvlText w:val="(%4)"/>
      <w:lvlJc w:val="left"/>
      <w:pPr>
        <w:tabs>
          <w:tab w:val="num" w:pos="5968"/>
        </w:tabs>
        <w:ind w:left="5968" w:hanging="144"/>
      </w:pPr>
    </w:lvl>
    <w:lvl w:ilvl="4">
      <w:start w:val="1"/>
      <w:numFmt w:val="decimal"/>
      <w:lvlText w:val="%5)"/>
      <w:lvlJc w:val="left"/>
      <w:pPr>
        <w:tabs>
          <w:tab w:val="num" w:pos="6112"/>
        </w:tabs>
        <w:ind w:left="6112" w:hanging="432"/>
      </w:pPr>
    </w:lvl>
    <w:lvl w:ilvl="5">
      <w:start w:val="1"/>
      <w:numFmt w:val="lowerLetter"/>
      <w:lvlText w:val="%6)"/>
      <w:lvlJc w:val="left"/>
      <w:pPr>
        <w:tabs>
          <w:tab w:val="num" w:pos="6256"/>
        </w:tabs>
        <w:ind w:left="6256" w:hanging="432"/>
      </w:pPr>
    </w:lvl>
    <w:lvl w:ilvl="6">
      <w:start w:val="1"/>
      <w:numFmt w:val="lowerRoman"/>
      <w:lvlText w:val="%7)"/>
      <w:lvlJc w:val="left"/>
      <w:pPr>
        <w:tabs>
          <w:tab w:val="num" w:pos="6400"/>
        </w:tabs>
        <w:ind w:left="6400" w:hanging="288"/>
      </w:pPr>
    </w:lvl>
    <w:lvl w:ilvl="7">
      <w:start w:val="1"/>
      <w:numFmt w:val="lowerLetter"/>
      <w:lvlText w:val="%8."/>
      <w:lvlJc w:val="left"/>
      <w:pPr>
        <w:tabs>
          <w:tab w:val="num" w:pos="6544"/>
        </w:tabs>
        <w:ind w:left="6544" w:hanging="432"/>
      </w:pPr>
    </w:lvl>
    <w:lvl w:ilvl="8">
      <w:start w:val="1"/>
      <w:numFmt w:val="lowerRoman"/>
      <w:lvlText w:val="%9."/>
      <w:lvlJc w:val="left"/>
      <w:pPr>
        <w:tabs>
          <w:tab w:val="num" w:pos="6688"/>
        </w:tabs>
        <w:ind w:left="6688" w:hanging="144"/>
      </w:pPr>
    </w:lvl>
  </w:abstractNum>
  <w:abstractNum w:abstractNumId="3" w15:restartNumberingAfterBreak="0">
    <w:nsid w:val="00000009"/>
    <w:multiLevelType w:val="singleLevel"/>
    <w:tmpl w:val="00000009"/>
    <w:name w:val="WW8Num9"/>
    <w:lvl w:ilvl="0">
      <w:start w:val="1"/>
      <w:numFmt w:val="decimal"/>
      <w:pStyle w:val="StyleCenteredBefore12ptCharChar"/>
      <w:lvlText w:val="(%1)"/>
      <w:lvlJc w:val="left"/>
      <w:pPr>
        <w:tabs>
          <w:tab w:val="num" w:pos="720"/>
        </w:tabs>
        <w:ind w:left="720" w:hanging="720"/>
      </w:pPr>
      <w:rPr>
        <w:rFonts w:ascii="Symbol" w:hAnsi="Symbol"/>
      </w:rPr>
    </w:lvl>
  </w:abstractNum>
  <w:abstractNum w:abstractNumId="4" w15:restartNumberingAfterBreak="0">
    <w:nsid w:val="0000000A"/>
    <w:multiLevelType w:val="singleLevel"/>
    <w:tmpl w:val="0000000A"/>
    <w:name w:val="WW8Num10"/>
    <w:lvl w:ilvl="0">
      <w:start w:val="1"/>
      <w:numFmt w:val="bullet"/>
      <w:pStyle w:val="StyleStyle2Before6pt4"/>
      <w:lvlText w:val="-"/>
      <w:lvlJc w:val="left"/>
      <w:pPr>
        <w:tabs>
          <w:tab w:val="num" w:pos="1068"/>
        </w:tabs>
        <w:ind w:left="1068" w:hanging="360"/>
      </w:pPr>
      <w:rPr>
        <w:rFonts w:ascii="Arial" w:hAnsi="Arial"/>
      </w:rPr>
    </w:lvl>
  </w:abstractNum>
  <w:abstractNum w:abstractNumId="5" w15:restartNumberingAfterBreak="0">
    <w:nsid w:val="0000000B"/>
    <w:multiLevelType w:val="singleLevel"/>
    <w:tmpl w:val="0000000B"/>
    <w:name w:val="WW8Num11"/>
    <w:lvl w:ilvl="0">
      <w:start w:val="1"/>
      <w:numFmt w:val="bullet"/>
      <w:pStyle w:val="Normal2CharCharChar"/>
      <w:lvlText w:val=""/>
      <w:lvlJc w:val="left"/>
      <w:pPr>
        <w:tabs>
          <w:tab w:val="num" w:pos="0"/>
        </w:tabs>
        <w:ind w:left="720" w:hanging="360"/>
      </w:pPr>
      <w:rPr>
        <w:rFonts w:ascii="Symbol" w:hAnsi="Symbol"/>
      </w:rPr>
    </w:lvl>
  </w:abstractNum>
  <w:abstractNum w:abstractNumId="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A62E43"/>
    <w:multiLevelType w:val="hybridMultilevel"/>
    <w:tmpl w:val="F85C9D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046F528A"/>
    <w:multiLevelType w:val="hybridMultilevel"/>
    <w:tmpl w:val="20468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7136AB"/>
    <w:multiLevelType w:val="multilevel"/>
    <w:tmpl w:val="8A5C5C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9A47EC1"/>
    <w:multiLevelType w:val="hybridMultilevel"/>
    <w:tmpl w:val="ADE849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0A882C7A"/>
    <w:multiLevelType w:val="multilevel"/>
    <w:tmpl w:val="CA1E80C8"/>
    <w:styleLink w:val="StyleNumbered1"/>
    <w:lvl w:ilvl="0">
      <w:start w:val="1"/>
      <w:numFmt w:val="decimal"/>
      <w:lvlText w:val="(%1)"/>
      <w:lvlJc w:val="left"/>
      <w:pPr>
        <w:tabs>
          <w:tab w:val="num" w:pos="0"/>
        </w:tabs>
        <w:ind w:left="0" w:firstLine="0"/>
      </w:pPr>
      <w:rPr>
        <w:rFonts w:ascii="Arial Narrow" w:hAnsi="Arial Narro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E31161A"/>
    <w:multiLevelType w:val="hybridMultilevel"/>
    <w:tmpl w:val="D97AC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1B0990"/>
    <w:multiLevelType w:val="hybridMultilevel"/>
    <w:tmpl w:val="574A4D2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898460A"/>
    <w:multiLevelType w:val="hybridMultilevel"/>
    <w:tmpl w:val="1CA68D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B9C7077"/>
    <w:multiLevelType w:val="hybridMultilevel"/>
    <w:tmpl w:val="CD1C683E"/>
    <w:lvl w:ilvl="0" w:tplc="8F4A9E32">
      <w:start w:val="1"/>
      <w:numFmt w:val="lowerLetter"/>
      <w:lvlText w:val="%1)"/>
      <w:lvlJc w:val="left"/>
      <w:pPr>
        <w:ind w:left="358" w:hanging="245"/>
      </w:pPr>
      <w:rPr>
        <w:rFonts w:ascii="Times New Roman" w:eastAsia="Times New Roman" w:hAnsi="Times New Roman" w:cs="Times New Roman" w:hint="default"/>
        <w:b w:val="0"/>
        <w:bCs w:val="0"/>
        <w:i w:val="0"/>
        <w:iCs w:val="0"/>
        <w:spacing w:val="-1"/>
        <w:w w:val="100"/>
        <w:sz w:val="24"/>
        <w:szCs w:val="24"/>
        <w:lang w:val="bs" w:eastAsia="en-US" w:bidi="ar-SA"/>
      </w:rPr>
    </w:lvl>
    <w:lvl w:ilvl="1" w:tplc="66462B0C">
      <w:numFmt w:val="bullet"/>
      <w:lvlText w:val="•"/>
      <w:lvlJc w:val="left"/>
      <w:pPr>
        <w:ind w:left="1310" w:hanging="245"/>
      </w:pPr>
      <w:rPr>
        <w:rFonts w:hint="default"/>
        <w:lang w:val="bs" w:eastAsia="en-US" w:bidi="ar-SA"/>
      </w:rPr>
    </w:lvl>
    <w:lvl w:ilvl="2" w:tplc="E6F04216">
      <w:numFmt w:val="bullet"/>
      <w:lvlText w:val="•"/>
      <w:lvlJc w:val="left"/>
      <w:pPr>
        <w:ind w:left="2261" w:hanging="245"/>
      </w:pPr>
      <w:rPr>
        <w:rFonts w:hint="default"/>
        <w:lang w:val="bs" w:eastAsia="en-US" w:bidi="ar-SA"/>
      </w:rPr>
    </w:lvl>
    <w:lvl w:ilvl="3" w:tplc="C35E9174">
      <w:numFmt w:val="bullet"/>
      <w:lvlText w:val="•"/>
      <w:lvlJc w:val="left"/>
      <w:pPr>
        <w:ind w:left="3211" w:hanging="245"/>
      </w:pPr>
      <w:rPr>
        <w:rFonts w:hint="default"/>
        <w:lang w:val="bs" w:eastAsia="en-US" w:bidi="ar-SA"/>
      </w:rPr>
    </w:lvl>
    <w:lvl w:ilvl="4" w:tplc="9BD0E28E">
      <w:numFmt w:val="bullet"/>
      <w:lvlText w:val="•"/>
      <w:lvlJc w:val="left"/>
      <w:pPr>
        <w:ind w:left="4162" w:hanging="245"/>
      </w:pPr>
      <w:rPr>
        <w:rFonts w:hint="default"/>
        <w:lang w:val="bs" w:eastAsia="en-US" w:bidi="ar-SA"/>
      </w:rPr>
    </w:lvl>
    <w:lvl w:ilvl="5" w:tplc="1CE4DC58">
      <w:numFmt w:val="bullet"/>
      <w:lvlText w:val="•"/>
      <w:lvlJc w:val="left"/>
      <w:pPr>
        <w:ind w:left="5113" w:hanging="245"/>
      </w:pPr>
      <w:rPr>
        <w:rFonts w:hint="default"/>
        <w:lang w:val="bs" w:eastAsia="en-US" w:bidi="ar-SA"/>
      </w:rPr>
    </w:lvl>
    <w:lvl w:ilvl="6" w:tplc="BA221C40">
      <w:numFmt w:val="bullet"/>
      <w:lvlText w:val="•"/>
      <w:lvlJc w:val="left"/>
      <w:pPr>
        <w:ind w:left="6063" w:hanging="245"/>
      </w:pPr>
      <w:rPr>
        <w:rFonts w:hint="default"/>
        <w:lang w:val="bs" w:eastAsia="en-US" w:bidi="ar-SA"/>
      </w:rPr>
    </w:lvl>
    <w:lvl w:ilvl="7" w:tplc="3D400EB2">
      <w:numFmt w:val="bullet"/>
      <w:lvlText w:val="•"/>
      <w:lvlJc w:val="left"/>
      <w:pPr>
        <w:ind w:left="7014" w:hanging="245"/>
      </w:pPr>
      <w:rPr>
        <w:rFonts w:hint="default"/>
        <w:lang w:val="bs" w:eastAsia="en-US" w:bidi="ar-SA"/>
      </w:rPr>
    </w:lvl>
    <w:lvl w:ilvl="8" w:tplc="FDBEE8A0">
      <w:numFmt w:val="bullet"/>
      <w:lvlText w:val="•"/>
      <w:lvlJc w:val="left"/>
      <w:pPr>
        <w:ind w:left="7965" w:hanging="245"/>
      </w:pPr>
      <w:rPr>
        <w:rFonts w:hint="default"/>
        <w:lang w:val="bs" w:eastAsia="en-US" w:bidi="ar-SA"/>
      </w:rPr>
    </w:lvl>
  </w:abstractNum>
  <w:abstractNum w:abstractNumId="16" w15:restartNumberingAfterBreak="0">
    <w:nsid w:val="1CE3567D"/>
    <w:multiLevelType w:val="hybridMultilevel"/>
    <w:tmpl w:val="F0F0C15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40F73F6"/>
    <w:multiLevelType w:val="hybridMultilevel"/>
    <w:tmpl w:val="DB5019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64C3B"/>
    <w:multiLevelType w:val="hybridMultilevel"/>
    <w:tmpl w:val="64BE2EBC"/>
    <w:lvl w:ilvl="0" w:tplc="6804C2F8">
      <w:numFmt w:val="bullet"/>
      <w:lvlText w:val="-"/>
      <w:lvlJc w:val="left"/>
      <w:pPr>
        <w:ind w:left="113" w:hanging="130"/>
      </w:pPr>
      <w:rPr>
        <w:rFonts w:ascii="Times New Roman" w:eastAsia="Times New Roman" w:hAnsi="Times New Roman" w:cs="Times New Roman" w:hint="default"/>
        <w:spacing w:val="0"/>
        <w:w w:val="100"/>
        <w:lang w:val="bs" w:eastAsia="en-US" w:bidi="ar-SA"/>
      </w:rPr>
    </w:lvl>
    <w:lvl w:ilvl="1" w:tplc="1EB2FFAE">
      <w:numFmt w:val="bullet"/>
      <w:lvlText w:val="•"/>
      <w:lvlJc w:val="left"/>
      <w:pPr>
        <w:ind w:left="1094" w:hanging="130"/>
      </w:pPr>
      <w:rPr>
        <w:rFonts w:hint="default"/>
        <w:lang w:val="bs" w:eastAsia="en-US" w:bidi="ar-SA"/>
      </w:rPr>
    </w:lvl>
    <w:lvl w:ilvl="2" w:tplc="5D82B756">
      <w:numFmt w:val="bullet"/>
      <w:lvlText w:val="•"/>
      <w:lvlJc w:val="left"/>
      <w:pPr>
        <w:ind w:left="2069" w:hanging="130"/>
      </w:pPr>
      <w:rPr>
        <w:rFonts w:hint="default"/>
        <w:lang w:val="bs" w:eastAsia="en-US" w:bidi="ar-SA"/>
      </w:rPr>
    </w:lvl>
    <w:lvl w:ilvl="3" w:tplc="14660ADE">
      <w:numFmt w:val="bullet"/>
      <w:lvlText w:val="•"/>
      <w:lvlJc w:val="left"/>
      <w:pPr>
        <w:ind w:left="3043" w:hanging="130"/>
      </w:pPr>
      <w:rPr>
        <w:rFonts w:hint="default"/>
        <w:lang w:val="bs" w:eastAsia="en-US" w:bidi="ar-SA"/>
      </w:rPr>
    </w:lvl>
    <w:lvl w:ilvl="4" w:tplc="367C85C0">
      <w:numFmt w:val="bullet"/>
      <w:lvlText w:val="•"/>
      <w:lvlJc w:val="left"/>
      <w:pPr>
        <w:ind w:left="4018" w:hanging="130"/>
      </w:pPr>
      <w:rPr>
        <w:rFonts w:hint="default"/>
        <w:lang w:val="bs" w:eastAsia="en-US" w:bidi="ar-SA"/>
      </w:rPr>
    </w:lvl>
    <w:lvl w:ilvl="5" w:tplc="B9767DC0">
      <w:numFmt w:val="bullet"/>
      <w:lvlText w:val="•"/>
      <w:lvlJc w:val="left"/>
      <w:pPr>
        <w:ind w:left="4993" w:hanging="130"/>
      </w:pPr>
      <w:rPr>
        <w:rFonts w:hint="default"/>
        <w:lang w:val="bs" w:eastAsia="en-US" w:bidi="ar-SA"/>
      </w:rPr>
    </w:lvl>
    <w:lvl w:ilvl="6" w:tplc="C1649216">
      <w:numFmt w:val="bullet"/>
      <w:lvlText w:val="•"/>
      <w:lvlJc w:val="left"/>
      <w:pPr>
        <w:ind w:left="5967" w:hanging="130"/>
      </w:pPr>
      <w:rPr>
        <w:rFonts w:hint="default"/>
        <w:lang w:val="bs" w:eastAsia="en-US" w:bidi="ar-SA"/>
      </w:rPr>
    </w:lvl>
    <w:lvl w:ilvl="7" w:tplc="DE78299A">
      <w:numFmt w:val="bullet"/>
      <w:lvlText w:val="•"/>
      <w:lvlJc w:val="left"/>
      <w:pPr>
        <w:ind w:left="6942" w:hanging="130"/>
      </w:pPr>
      <w:rPr>
        <w:rFonts w:hint="default"/>
        <w:lang w:val="bs" w:eastAsia="en-US" w:bidi="ar-SA"/>
      </w:rPr>
    </w:lvl>
    <w:lvl w:ilvl="8" w:tplc="7BD04E24">
      <w:numFmt w:val="bullet"/>
      <w:lvlText w:val="•"/>
      <w:lvlJc w:val="left"/>
      <w:pPr>
        <w:ind w:left="7917" w:hanging="130"/>
      </w:pPr>
      <w:rPr>
        <w:rFonts w:hint="default"/>
        <w:lang w:val="bs" w:eastAsia="en-US" w:bidi="ar-SA"/>
      </w:rPr>
    </w:lvl>
  </w:abstractNum>
  <w:abstractNum w:abstractNumId="19" w15:restartNumberingAfterBreak="0">
    <w:nsid w:val="398F5100"/>
    <w:multiLevelType w:val="hybridMultilevel"/>
    <w:tmpl w:val="C2A00F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3E8A7EE0"/>
    <w:multiLevelType w:val="multilevel"/>
    <w:tmpl w:val="699C0E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2E478A"/>
    <w:multiLevelType w:val="hybridMultilevel"/>
    <w:tmpl w:val="B208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F5F19"/>
    <w:multiLevelType w:val="hybridMultilevel"/>
    <w:tmpl w:val="6588781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7C2040C"/>
    <w:multiLevelType w:val="hybridMultilevel"/>
    <w:tmpl w:val="D49277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start w:val="1"/>
      <w:numFmt w:val="bullet"/>
      <w:lvlText w:val="o"/>
      <w:lvlJc w:val="left"/>
      <w:pPr>
        <w:ind w:left="2210" w:hanging="360"/>
      </w:pPr>
      <w:rPr>
        <w:rFonts w:ascii="Courier New" w:hAnsi="Courier New" w:cs="Courier New" w:hint="default"/>
      </w:rPr>
    </w:lvl>
    <w:lvl w:ilvl="2" w:tplc="041A0005">
      <w:start w:val="1"/>
      <w:numFmt w:val="bullet"/>
      <w:lvlText w:val=""/>
      <w:lvlJc w:val="left"/>
      <w:pPr>
        <w:ind w:left="2930" w:hanging="360"/>
      </w:pPr>
      <w:rPr>
        <w:rFonts w:ascii="Wingdings" w:hAnsi="Wingdings" w:hint="default"/>
      </w:rPr>
    </w:lvl>
    <w:lvl w:ilvl="3" w:tplc="041A0001">
      <w:start w:val="1"/>
      <w:numFmt w:val="bullet"/>
      <w:lvlText w:val=""/>
      <w:lvlJc w:val="left"/>
      <w:pPr>
        <w:ind w:left="3650" w:hanging="360"/>
      </w:pPr>
      <w:rPr>
        <w:rFonts w:ascii="Symbol" w:hAnsi="Symbol" w:hint="default"/>
      </w:rPr>
    </w:lvl>
    <w:lvl w:ilvl="4" w:tplc="041A0003">
      <w:start w:val="1"/>
      <w:numFmt w:val="bullet"/>
      <w:lvlText w:val="o"/>
      <w:lvlJc w:val="left"/>
      <w:pPr>
        <w:ind w:left="4370" w:hanging="360"/>
      </w:pPr>
      <w:rPr>
        <w:rFonts w:ascii="Courier New" w:hAnsi="Courier New" w:cs="Courier New" w:hint="default"/>
      </w:rPr>
    </w:lvl>
    <w:lvl w:ilvl="5" w:tplc="041A0005">
      <w:start w:val="1"/>
      <w:numFmt w:val="bullet"/>
      <w:lvlText w:val=""/>
      <w:lvlJc w:val="left"/>
      <w:pPr>
        <w:ind w:left="5090" w:hanging="360"/>
      </w:pPr>
      <w:rPr>
        <w:rFonts w:ascii="Wingdings" w:hAnsi="Wingdings" w:hint="default"/>
      </w:rPr>
    </w:lvl>
    <w:lvl w:ilvl="6" w:tplc="041A0001">
      <w:start w:val="1"/>
      <w:numFmt w:val="bullet"/>
      <w:lvlText w:val=""/>
      <w:lvlJc w:val="left"/>
      <w:pPr>
        <w:ind w:left="5810" w:hanging="360"/>
      </w:pPr>
      <w:rPr>
        <w:rFonts w:ascii="Symbol" w:hAnsi="Symbol" w:hint="default"/>
      </w:rPr>
    </w:lvl>
    <w:lvl w:ilvl="7" w:tplc="041A0003">
      <w:start w:val="1"/>
      <w:numFmt w:val="bullet"/>
      <w:lvlText w:val="o"/>
      <w:lvlJc w:val="left"/>
      <w:pPr>
        <w:ind w:left="6530" w:hanging="360"/>
      </w:pPr>
      <w:rPr>
        <w:rFonts w:ascii="Courier New" w:hAnsi="Courier New" w:cs="Courier New" w:hint="default"/>
      </w:rPr>
    </w:lvl>
    <w:lvl w:ilvl="8" w:tplc="041A0005">
      <w:start w:val="1"/>
      <w:numFmt w:val="bullet"/>
      <w:lvlText w:val=""/>
      <w:lvlJc w:val="left"/>
      <w:pPr>
        <w:ind w:left="7250" w:hanging="360"/>
      </w:pPr>
      <w:rPr>
        <w:rFonts w:ascii="Wingdings" w:hAnsi="Wingdings" w:hint="default"/>
      </w:rPr>
    </w:lvl>
  </w:abstractNum>
  <w:abstractNum w:abstractNumId="25" w15:restartNumberingAfterBreak="0">
    <w:nsid w:val="5A7F027E"/>
    <w:multiLevelType w:val="hybridMultilevel"/>
    <w:tmpl w:val="03D0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73212"/>
    <w:multiLevelType w:val="hybridMultilevel"/>
    <w:tmpl w:val="1A6CF53E"/>
    <w:lvl w:ilvl="0" w:tplc="EBD88282">
      <w:start w:val="1"/>
      <w:numFmt w:val="decimal"/>
      <w:lvlText w:val="%1."/>
      <w:lvlJc w:val="left"/>
      <w:pPr>
        <w:ind w:left="720" w:hanging="360"/>
      </w:pPr>
      <w:rPr>
        <w:b/>
        <w:i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42A69A8"/>
    <w:multiLevelType w:val="hybridMultilevel"/>
    <w:tmpl w:val="D354F032"/>
    <w:lvl w:ilvl="0" w:tplc="33022FD0">
      <w:start w:val="1"/>
      <w:numFmt w:val="decimal"/>
      <w:lvlText w:val="%1."/>
      <w:lvlJc w:val="left"/>
      <w:pPr>
        <w:ind w:left="720" w:hanging="360"/>
      </w:pPr>
      <w:rPr>
        <w:rFonts w:ascii="Times New Roman" w:eastAsia="Times New Roman" w:hAnsi="Times New Roman" w:cs="Times New Roma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53CB4"/>
    <w:multiLevelType w:val="hybridMultilevel"/>
    <w:tmpl w:val="B3B81D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677824A2"/>
    <w:multiLevelType w:val="hybridMultilevel"/>
    <w:tmpl w:val="3522A094"/>
    <w:styleLink w:val="Importiranistil3"/>
    <w:lvl w:ilvl="0" w:tplc="B68A42C4">
      <w:start w:val="1"/>
      <w:numFmt w:val="lowerLetter"/>
      <w:lvlText w:val="%1)"/>
      <w:lvlJc w:val="left"/>
      <w:pPr>
        <w:ind w:left="5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75807D4">
      <w:start w:val="1"/>
      <w:numFmt w:val="lowerLetter"/>
      <w:lvlText w:val="%2."/>
      <w:lvlJc w:val="left"/>
      <w:pPr>
        <w:ind w:left="5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72040A0">
      <w:start w:val="1"/>
      <w:numFmt w:val="lowerRoman"/>
      <w:lvlText w:val="%3."/>
      <w:lvlJc w:val="left"/>
      <w:pPr>
        <w:ind w:left="95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9AA6300">
      <w:start w:val="1"/>
      <w:numFmt w:val="decimal"/>
      <w:lvlText w:val="%4."/>
      <w:lvlJc w:val="left"/>
      <w:pPr>
        <w:ind w:left="167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EE220C">
      <w:start w:val="1"/>
      <w:numFmt w:val="lowerLetter"/>
      <w:lvlText w:val="%5."/>
      <w:lvlJc w:val="left"/>
      <w:pPr>
        <w:ind w:left="239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0648DDC">
      <w:start w:val="1"/>
      <w:numFmt w:val="lowerRoman"/>
      <w:lvlText w:val="%6."/>
      <w:lvlJc w:val="left"/>
      <w:pPr>
        <w:ind w:left="311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02AC25C">
      <w:start w:val="1"/>
      <w:numFmt w:val="decimal"/>
      <w:lvlText w:val="%7."/>
      <w:lvlJc w:val="left"/>
      <w:pPr>
        <w:ind w:left="383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E60E76E">
      <w:start w:val="1"/>
      <w:numFmt w:val="lowerLetter"/>
      <w:lvlText w:val="%8."/>
      <w:lvlJc w:val="left"/>
      <w:pPr>
        <w:ind w:left="455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541534">
      <w:start w:val="1"/>
      <w:numFmt w:val="lowerRoman"/>
      <w:lvlText w:val="%9."/>
      <w:lvlJc w:val="left"/>
      <w:pPr>
        <w:ind w:left="527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93A12FB"/>
    <w:multiLevelType w:val="hybridMultilevel"/>
    <w:tmpl w:val="50F64D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C413F52"/>
    <w:multiLevelType w:val="multilevel"/>
    <w:tmpl w:val="7F5C6EA4"/>
    <w:lvl w:ilvl="0">
      <w:start w:val="1"/>
      <w:numFmt w:val="decimal"/>
      <w:lvlText w:val="%1."/>
      <w:lvlJc w:val="left"/>
      <w:pPr>
        <w:ind w:left="353" w:hanging="240"/>
        <w:jc w:val="right"/>
      </w:pPr>
      <w:rPr>
        <w:rFonts w:ascii="Times New Roman" w:eastAsia="Times New Roman" w:hAnsi="Times New Roman" w:cs="Times New Roman" w:hint="default"/>
        <w:b/>
        <w:bCs/>
        <w:i w:val="0"/>
        <w:iCs w:val="0"/>
        <w:spacing w:val="0"/>
        <w:w w:val="100"/>
        <w:sz w:val="24"/>
        <w:szCs w:val="24"/>
        <w:lang w:val="bs" w:eastAsia="en-US" w:bidi="ar-SA"/>
      </w:rPr>
    </w:lvl>
    <w:lvl w:ilvl="1">
      <w:start w:val="1"/>
      <w:numFmt w:val="decimal"/>
      <w:lvlText w:val="%1.%2."/>
      <w:lvlJc w:val="left"/>
      <w:pPr>
        <w:ind w:left="533" w:hanging="420"/>
      </w:pPr>
      <w:rPr>
        <w:rFonts w:ascii="Times New Roman" w:eastAsia="Times New Roman" w:hAnsi="Times New Roman" w:cs="Times New Roman" w:hint="default"/>
        <w:b w:val="0"/>
        <w:bCs w:val="0"/>
        <w:i w:val="0"/>
        <w:iCs w:val="0"/>
        <w:spacing w:val="0"/>
        <w:w w:val="100"/>
        <w:sz w:val="24"/>
        <w:szCs w:val="24"/>
        <w:lang w:val="bs" w:eastAsia="en-US" w:bidi="ar-SA"/>
      </w:rPr>
    </w:lvl>
    <w:lvl w:ilvl="2">
      <w:start w:val="1"/>
      <w:numFmt w:val="decimal"/>
      <w:lvlText w:val="%1.%2.%3."/>
      <w:lvlJc w:val="left"/>
      <w:pPr>
        <w:ind w:left="713" w:hanging="600"/>
      </w:pPr>
      <w:rPr>
        <w:rFonts w:ascii="Times New Roman" w:eastAsia="Times New Roman" w:hAnsi="Times New Roman" w:cs="Times New Roman" w:hint="default"/>
        <w:b w:val="0"/>
        <w:bCs w:val="0"/>
        <w:i w:val="0"/>
        <w:iCs w:val="0"/>
        <w:spacing w:val="0"/>
        <w:w w:val="100"/>
        <w:sz w:val="24"/>
        <w:szCs w:val="24"/>
        <w:lang w:val="bs" w:eastAsia="en-US" w:bidi="ar-SA"/>
      </w:rPr>
    </w:lvl>
    <w:lvl w:ilvl="3">
      <w:numFmt w:val="bullet"/>
      <w:lvlText w:val=""/>
      <w:lvlJc w:val="left"/>
      <w:pPr>
        <w:ind w:left="538" w:hanging="425"/>
      </w:pPr>
      <w:rPr>
        <w:rFonts w:ascii="Wingdings" w:eastAsia="Wingdings" w:hAnsi="Wingdings" w:cs="Wingdings" w:hint="default"/>
        <w:b w:val="0"/>
        <w:bCs w:val="0"/>
        <w:i w:val="0"/>
        <w:iCs w:val="0"/>
        <w:spacing w:val="0"/>
        <w:w w:val="100"/>
        <w:sz w:val="24"/>
        <w:szCs w:val="24"/>
        <w:lang w:val="bs" w:eastAsia="en-US" w:bidi="ar-SA"/>
      </w:rPr>
    </w:lvl>
    <w:lvl w:ilvl="4">
      <w:numFmt w:val="bullet"/>
      <w:lvlText w:val="•"/>
      <w:lvlJc w:val="left"/>
      <w:pPr>
        <w:ind w:left="3006" w:hanging="425"/>
      </w:pPr>
      <w:rPr>
        <w:rFonts w:hint="default"/>
        <w:lang w:val="bs" w:eastAsia="en-US" w:bidi="ar-SA"/>
      </w:rPr>
    </w:lvl>
    <w:lvl w:ilvl="5">
      <w:numFmt w:val="bullet"/>
      <w:lvlText w:val="•"/>
      <w:lvlJc w:val="left"/>
      <w:pPr>
        <w:ind w:left="4149" w:hanging="425"/>
      </w:pPr>
      <w:rPr>
        <w:rFonts w:hint="default"/>
        <w:lang w:val="bs" w:eastAsia="en-US" w:bidi="ar-SA"/>
      </w:rPr>
    </w:lvl>
    <w:lvl w:ilvl="6">
      <w:numFmt w:val="bullet"/>
      <w:lvlText w:val="•"/>
      <w:lvlJc w:val="left"/>
      <w:pPr>
        <w:ind w:left="5293" w:hanging="425"/>
      </w:pPr>
      <w:rPr>
        <w:rFonts w:hint="default"/>
        <w:lang w:val="bs" w:eastAsia="en-US" w:bidi="ar-SA"/>
      </w:rPr>
    </w:lvl>
    <w:lvl w:ilvl="7">
      <w:numFmt w:val="bullet"/>
      <w:lvlText w:val="•"/>
      <w:lvlJc w:val="left"/>
      <w:pPr>
        <w:ind w:left="6436" w:hanging="425"/>
      </w:pPr>
      <w:rPr>
        <w:rFonts w:hint="default"/>
        <w:lang w:val="bs" w:eastAsia="en-US" w:bidi="ar-SA"/>
      </w:rPr>
    </w:lvl>
    <w:lvl w:ilvl="8">
      <w:numFmt w:val="bullet"/>
      <w:lvlText w:val="•"/>
      <w:lvlJc w:val="left"/>
      <w:pPr>
        <w:ind w:left="7579" w:hanging="425"/>
      </w:pPr>
      <w:rPr>
        <w:rFonts w:hint="default"/>
        <w:lang w:val="bs" w:eastAsia="en-US" w:bidi="ar-SA"/>
      </w:rPr>
    </w:lvl>
  </w:abstractNum>
  <w:num w:numId="1" w16cid:durableId="241647450">
    <w:abstractNumId w:val="0"/>
  </w:num>
  <w:num w:numId="2" w16cid:durableId="238559146">
    <w:abstractNumId w:val="1"/>
  </w:num>
  <w:num w:numId="3" w16cid:durableId="2077508318">
    <w:abstractNumId w:val="2"/>
  </w:num>
  <w:num w:numId="4" w16cid:durableId="325592316">
    <w:abstractNumId w:val="3"/>
  </w:num>
  <w:num w:numId="5" w16cid:durableId="510224133">
    <w:abstractNumId w:val="4"/>
  </w:num>
  <w:num w:numId="6" w16cid:durableId="1794862460">
    <w:abstractNumId w:val="5"/>
  </w:num>
  <w:num w:numId="7" w16cid:durableId="2111508808">
    <w:abstractNumId w:val="11"/>
  </w:num>
  <w:num w:numId="8" w16cid:durableId="392780649">
    <w:abstractNumId w:val="29"/>
  </w:num>
  <w:num w:numId="9" w16cid:durableId="360399628">
    <w:abstractNumId w:val="21"/>
  </w:num>
  <w:num w:numId="10" w16cid:durableId="1430389045">
    <w:abstractNumId w:val="27"/>
  </w:num>
  <w:num w:numId="11" w16cid:durableId="116991224">
    <w:abstractNumId w:val="31"/>
  </w:num>
  <w:num w:numId="12" w16cid:durableId="2082944112">
    <w:abstractNumId w:val="17"/>
  </w:num>
  <w:num w:numId="13" w16cid:durableId="1628857662">
    <w:abstractNumId w:val="20"/>
  </w:num>
  <w:num w:numId="14" w16cid:durableId="1148282821">
    <w:abstractNumId w:val="15"/>
  </w:num>
  <w:num w:numId="15" w16cid:durableId="1064374806">
    <w:abstractNumId w:val="14"/>
  </w:num>
  <w:num w:numId="16" w16cid:durableId="2005277088">
    <w:abstractNumId w:val="9"/>
  </w:num>
  <w:num w:numId="17" w16cid:durableId="1239632483">
    <w:abstractNumId w:val="22"/>
  </w:num>
  <w:num w:numId="18" w16cid:durableId="1894006162">
    <w:abstractNumId w:val="18"/>
  </w:num>
  <w:num w:numId="19" w16cid:durableId="1410691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18646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6661610">
    <w:abstractNumId w:val="24"/>
  </w:num>
  <w:num w:numId="22" w16cid:durableId="1728189238">
    <w:abstractNumId w:val="13"/>
  </w:num>
  <w:num w:numId="23" w16cid:durableId="749698869">
    <w:abstractNumId w:val="23"/>
  </w:num>
  <w:num w:numId="24" w16cid:durableId="1917743851">
    <w:abstractNumId w:val="19"/>
  </w:num>
  <w:num w:numId="25" w16cid:durableId="2106613136">
    <w:abstractNumId w:val="10"/>
  </w:num>
  <w:num w:numId="26" w16cid:durableId="709719246">
    <w:abstractNumId w:val="28"/>
  </w:num>
  <w:num w:numId="27" w16cid:durableId="1382169979">
    <w:abstractNumId w:val="30"/>
  </w:num>
  <w:num w:numId="28" w16cid:durableId="1736119999">
    <w:abstractNumId w:val="16"/>
  </w:num>
  <w:num w:numId="29" w16cid:durableId="1167480740">
    <w:abstractNumId w:val="6"/>
  </w:num>
  <w:num w:numId="30" w16cid:durableId="1768501711">
    <w:abstractNumId w:val="12"/>
  </w:num>
  <w:num w:numId="31" w16cid:durableId="572086412">
    <w:abstractNumId w:val="25"/>
  </w:num>
  <w:num w:numId="32" w16cid:durableId="1268731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18"/>
    <w:rsid w:val="000D35EF"/>
    <w:rsid w:val="002C3718"/>
    <w:rsid w:val="00EB2C8E"/>
    <w:rsid w:val="00F3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045A"/>
  <w15:chartTrackingRefBased/>
  <w15:docId w15:val="{304D2901-83DE-42F8-8436-A990A4B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2C3718"/>
    <w:pPr>
      <w:suppressAutoHyphens/>
      <w:spacing w:after="200" w:line="276" w:lineRule="auto"/>
    </w:pPr>
    <w:rPr>
      <w:rFonts w:ascii="Calibri" w:eastAsia="Times New Roman" w:hAnsi="Calibri" w:cs="Calibri"/>
      <w:kern w:val="0"/>
      <w:lang w:val="hr-HR" w:eastAsia="ar-SA"/>
      <w14:ligatures w14:val="none"/>
    </w:rPr>
  </w:style>
  <w:style w:type="paragraph" w:styleId="Naslov1">
    <w:name w:val="heading 1"/>
    <w:basedOn w:val="Normal"/>
    <w:next w:val="Normal"/>
    <w:link w:val="Naslov1Char1"/>
    <w:uiPriority w:val="9"/>
    <w:qFormat/>
    <w:rsid w:val="002C3718"/>
    <w:pPr>
      <w:keepNext/>
      <w:numPr>
        <w:numId w:val="1"/>
      </w:numPr>
      <w:spacing w:before="240" w:after="60" w:line="240" w:lineRule="auto"/>
      <w:outlineLvl w:val="0"/>
    </w:pPr>
    <w:rPr>
      <w:rFonts w:ascii="Arial" w:hAnsi="Arial" w:cs="Arial"/>
      <w:b/>
      <w:bCs/>
      <w:kern w:val="1"/>
      <w:sz w:val="32"/>
      <w:szCs w:val="32"/>
    </w:rPr>
  </w:style>
  <w:style w:type="paragraph" w:styleId="Naslov2">
    <w:name w:val="heading 2"/>
    <w:basedOn w:val="Normal"/>
    <w:next w:val="Normal"/>
    <w:link w:val="Naslov2Char"/>
    <w:uiPriority w:val="9"/>
    <w:qFormat/>
    <w:rsid w:val="002C3718"/>
    <w:pPr>
      <w:keepNext/>
      <w:numPr>
        <w:ilvl w:val="1"/>
        <w:numId w:val="1"/>
      </w:numPr>
      <w:spacing w:before="240" w:after="60"/>
      <w:outlineLvl w:val="1"/>
    </w:pPr>
    <w:rPr>
      <w:rFonts w:ascii="Cambria" w:hAnsi="Cambria" w:cs="Times New Roman"/>
      <w:b/>
      <w:bCs/>
      <w:i/>
      <w:iCs/>
      <w:sz w:val="28"/>
      <w:szCs w:val="28"/>
    </w:rPr>
  </w:style>
  <w:style w:type="paragraph" w:styleId="Naslov3">
    <w:name w:val="heading 3"/>
    <w:aliases w:val="Char"/>
    <w:basedOn w:val="Normal"/>
    <w:next w:val="Normal"/>
    <w:link w:val="Naslov3Char"/>
    <w:uiPriority w:val="9"/>
    <w:qFormat/>
    <w:rsid w:val="002C3718"/>
    <w:pPr>
      <w:keepNext/>
      <w:numPr>
        <w:ilvl w:val="2"/>
        <w:numId w:val="1"/>
      </w:numPr>
      <w:spacing w:before="240" w:after="60"/>
      <w:outlineLvl w:val="2"/>
    </w:pPr>
    <w:rPr>
      <w:rFonts w:ascii="Cambria" w:hAnsi="Cambria" w:cs="Times New Roman"/>
      <w:b/>
      <w:bCs/>
      <w:sz w:val="26"/>
      <w:szCs w:val="26"/>
    </w:rPr>
  </w:style>
  <w:style w:type="paragraph" w:styleId="Naslov4">
    <w:name w:val="heading 4"/>
    <w:basedOn w:val="Normal"/>
    <w:next w:val="Normal"/>
    <w:link w:val="Naslov4Char"/>
    <w:uiPriority w:val="9"/>
    <w:qFormat/>
    <w:rsid w:val="002C3718"/>
    <w:pPr>
      <w:keepNext/>
      <w:keepLines/>
      <w:numPr>
        <w:ilvl w:val="3"/>
        <w:numId w:val="1"/>
      </w:numPr>
      <w:spacing w:before="200" w:after="0"/>
      <w:outlineLvl w:val="3"/>
    </w:pPr>
    <w:rPr>
      <w:rFonts w:ascii="Cambria" w:hAnsi="Cambria"/>
      <w:b/>
      <w:bCs/>
      <w:i/>
      <w:iCs/>
      <w:color w:val="4F81BD"/>
      <w:sz w:val="20"/>
      <w:szCs w:val="20"/>
      <w:lang w:val="x-none"/>
    </w:rPr>
  </w:style>
  <w:style w:type="paragraph" w:styleId="Naslov5">
    <w:name w:val="heading 5"/>
    <w:basedOn w:val="Normal"/>
    <w:next w:val="Normal"/>
    <w:link w:val="Naslov5Char1"/>
    <w:uiPriority w:val="9"/>
    <w:qFormat/>
    <w:rsid w:val="002C3718"/>
    <w:pPr>
      <w:keepNext/>
      <w:numPr>
        <w:ilvl w:val="4"/>
        <w:numId w:val="1"/>
      </w:numPr>
      <w:spacing w:after="0" w:line="240" w:lineRule="auto"/>
      <w:outlineLvl w:val="4"/>
    </w:pPr>
    <w:rPr>
      <w:rFonts w:ascii="Arial" w:hAnsi="Arial" w:cs="Arial"/>
      <w:b/>
      <w:bCs/>
      <w:szCs w:val="24"/>
    </w:rPr>
  </w:style>
  <w:style w:type="paragraph" w:styleId="Naslov6">
    <w:name w:val="heading 6"/>
    <w:aliases w:val=" Char,Heading 6 Char Char Char,Heading 6 Char Char Char Char Char"/>
    <w:basedOn w:val="Normal"/>
    <w:next w:val="Normal"/>
    <w:link w:val="Naslov6Char"/>
    <w:qFormat/>
    <w:rsid w:val="002C3718"/>
    <w:pPr>
      <w:numPr>
        <w:ilvl w:val="5"/>
        <w:numId w:val="1"/>
      </w:numPr>
      <w:tabs>
        <w:tab w:val="left" w:pos="4320"/>
      </w:tabs>
      <w:spacing w:before="240" w:after="60" w:line="240" w:lineRule="auto"/>
      <w:ind w:left="4320" w:hanging="720"/>
      <w:outlineLvl w:val="5"/>
    </w:pPr>
    <w:rPr>
      <w:rFonts w:ascii="Times New Roman" w:hAnsi="Times New Roman"/>
      <w:b/>
      <w:bCs/>
      <w:lang w:val="en-US"/>
    </w:rPr>
  </w:style>
  <w:style w:type="paragraph" w:styleId="Naslov7">
    <w:name w:val="heading 7"/>
    <w:basedOn w:val="Normal"/>
    <w:next w:val="Normal"/>
    <w:link w:val="Naslov7Char"/>
    <w:uiPriority w:val="9"/>
    <w:qFormat/>
    <w:rsid w:val="002C3718"/>
    <w:pPr>
      <w:numPr>
        <w:ilvl w:val="6"/>
        <w:numId w:val="1"/>
      </w:numPr>
      <w:tabs>
        <w:tab w:val="left" w:pos="5040"/>
      </w:tabs>
      <w:spacing w:before="240" w:after="60" w:line="240" w:lineRule="auto"/>
      <w:ind w:left="5040" w:hanging="720"/>
      <w:outlineLvl w:val="6"/>
    </w:pPr>
    <w:rPr>
      <w:rFonts w:cs="Times New Roman"/>
      <w:sz w:val="24"/>
      <w:szCs w:val="24"/>
      <w:lang w:val="en-US"/>
    </w:rPr>
  </w:style>
  <w:style w:type="paragraph" w:styleId="Naslov8">
    <w:name w:val="heading 8"/>
    <w:basedOn w:val="Normal"/>
    <w:next w:val="Normal"/>
    <w:link w:val="Naslov8Char"/>
    <w:uiPriority w:val="9"/>
    <w:qFormat/>
    <w:rsid w:val="002C3718"/>
    <w:pPr>
      <w:numPr>
        <w:ilvl w:val="7"/>
        <w:numId w:val="1"/>
      </w:numPr>
      <w:tabs>
        <w:tab w:val="left" w:pos="5760"/>
      </w:tabs>
      <w:spacing w:before="240" w:after="60" w:line="240" w:lineRule="auto"/>
      <w:ind w:left="5760" w:hanging="720"/>
      <w:outlineLvl w:val="7"/>
    </w:pPr>
    <w:rPr>
      <w:rFonts w:cs="Times New Roman"/>
      <w:i/>
      <w:iCs/>
      <w:sz w:val="24"/>
      <w:szCs w:val="24"/>
      <w:lang w:val="en-US"/>
    </w:rPr>
  </w:style>
  <w:style w:type="paragraph" w:styleId="Naslov9">
    <w:name w:val="heading 9"/>
    <w:basedOn w:val="Normal"/>
    <w:next w:val="Normal"/>
    <w:link w:val="Naslov9Char"/>
    <w:uiPriority w:val="9"/>
    <w:qFormat/>
    <w:rsid w:val="002C3718"/>
    <w:pPr>
      <w:numPr>
        <w:ilvl w:val="8"/>
        <w:numId w:val="1"/>
      </w:numPr>
      <w:tabs>
        <w:tab w:val="left" w:pos="6480"/>
      </w:tabs>
      <w:spacing w:before="240" w:after="60" w:line="240" w:lineRule="auto"/>
      <w:ind w:left="6480" w:hanging="720"/>
      <w:outlineLvl w:val="8"/>
    </w:pPr>
    <w:rPr>
      <w:rFonts w:ascii="Cambria" w:hAnsi="Cambria" w:cs="Times New Roman"/>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uiPriority w:val="9"/>
    <w:rsid w:val="002C3718"/>
    <w:rPr>
      <w:rFonts w:asciiTheme="majorHAnsi" w:eastAsiaTheme="majorEastAsia" w:hAnsiTheme="majorHAnsi" w:cstheme="majorBidi"/>
      <w:color w:val="2F5496" w:themeColor="accent1" w:themeShade="BF"/>
      <w:kern w:val="0"/>
      <w:sz w:val="32"/>
      <w:szCs w:val="32"/>
      <w:lang w:val="hr-HR" w:eastAsia="ar-SA"/>
      <w14:ligatures w14:val="none"/>
    </w:rPr>
  </w:style>
  <w:style w:type="character" w:customStyle="1" w:styleId="Naslov2Char">
    <w:name w:val="Naslov 2 Char"/>
    <w:basedOn w:val="Zadanifontodlomka"/>
    <w:link w:val="Naslov2"/>
    <w:uiPriority w:val="9"/>
    <w:rsid w:val="002C3718"/>
    <w:rPr>
      <w:rFonts w:ascii="Cambria" w:eastAsia="Times New Roman" w:hAnsi="Cambria" w:cs="Times New Roman"/>
      <w:b/>
      <w:bCs/>
      <w:i/>
      <w:iCs/>
      <w:kern w:val="0"/>
      <w:sz w:val="28"/>
      <w:szCs w:val="28"/>
      <w:lang w:val="hr-HR" w:eastAsia="ar-SA"/>
      <w14:ligatures w14:val="none"/>
    </w:rPr>
  </w:style>
  <w:style w:type="character" w:customStyle="1" w:styleId="Naslov3Char">
    <w:name w:val="Naslov 3 Char"/>
    <w:aliases w:val="Char Char"/>
    <w:basedOn w:val="Zadanifontodlomka"/>
    <w:link w:val="Naslov3"/>
    <w:uiPriority w:val="9"/>
    <w:rsid w:val="002C3718"/>
    <w:rPr>
      <w:rFonts w:ascii="Cambria" w:eastAsia="Times New Roman" w:hAnsi="Cambria" w:cs="Times New Roman"/>
      <w:b/>
      <w:bCs/>
      <w:kern w:val="0"/>
      <w:sz w:val="26"/>
      <w:szCs w:val="26"/>
      <w:lang w:val="hr-HR" w:eastAsia="ar-SA"/>
      <w14:ligatures w14:val="none"/>
    </w:rPr>
  </w:style>
  <w:style w:type="character" w:customStyle="1" w:styleId="Naslov4Char">
    <w:name w:val="Naslov 4 Char"/>
    <w:basedOn w:val="Zadanifontodlomka"/>
    <w:link w:val="Naslov4"/>
    <w:uiPriority w:val="9"/>
    <w:rsid w:val="002C3718"/>
    <w:rPr>
      <w:rFonts w:ascii="Cambria" w:eastAsia="Times New Roman" w:hAnsi="Cambria" w:cs="Calibri"/>
      <w:b/>
      <w:bCs/>
      <w:i/>
      <w:iCs/>
      <w:color w:val="4F81BD"/>
      <w:kern w:val="0"/>
      <w:sz w:val="20"/>
      <w:szCs w:val="20"/>
      <w:lang w:val="x-none" w:eastAsia="ar-SA"/>
      <w14:ligatures w14:val="none"/>
    </w:rPr>
  </w:style>
  <w:style w:type="character" w:customStyle="1" w:styleId="Naslov5Char">
    <w:name w:val="Naslov 5 Char"/>
    <w:basedOn w:val="Zadanifontodlomka"/>
    <w:uiPriority w:val="9"/>
    <w:rsid w:val="002C3718"/>
    <w:rPr>
      <w:rFonts w:asciiTheme="majorHAnsi" w:eastAsiaTheme="majorEastAsia" w:hAnsiTheme="majorHAnsi" w:cstheme="majorBidi"/>
      <w:color w:val="2F5496" w:themeColor="accent1" w:themeShade="BF"/>
      <w:kern w:val="0"/>
      <w:lang w:val="hr-HR" w:eastAsia="ar-SA"/>
      <w14:ligatures w14:val="none"/>
    </w:rPr>
  </w:style>
  <w:style w:type="character" w:customStyle="1" w:styleId="Naslov6Char">
    <w:name w:val="Naslov 6 Char"/>
    <w:aliases w:val=" Char Char1,Heading 6 Char Char Char Char,Heading 6 Char Char Char Char Char Char"/>
    <w:basedOn w:val="Zadanifontodlomka"/>
    <w:link w:val="Naslov6"/>
    <w:rsid w:val="002C3718"/>
    <w:rPr>
      <w:rFonts w:ascii="Times New Roman" w:eastAsia="Times New Roman" w:hAnsi="Times New Roman" w:cs="Calibri"/>
      <w:b/>
      <w:bCs/>
      <w:kern w:val="0"/>
      <w:lang w:eastAsia="ar-SA"/>
      <w14:ligatures w14:val="none"/>
    </w:rPr>
  </w:style>
  <w:style w:type="character" w:customStyle="1" w:styleId="Naslov7Char">
    <w:name w:val="Naslov 7 Char"/>
    <w:basedOn w:val="Zadanifontodlomka"/>
    <w:link w:val="Naslov7"/>
    <w:uiPriority w:val="9"/>
    <w:rsid w:val="002C3718"/>
    <w:rPr>
      <w:rFonts w:ascii="Calibri" w:eastAsia="Times New Roman" w:hAnsi="Calibri" w:cs="Times New Roman"/>
      <w:kern w:val="0"/>
      <w:sz w:val="24"/>
      <w:szCs w:val="24"/>
      <w:lang w:eastAsia="ar-SA"/>
      <w14:ligatures w14:val="none"/>
    </w:rPr>
  </w:style>
  <w:style w:type="character" w:customStyle="1" w:styleId="Naslov8Char">
    <w:name w:val="Naslov 8 Char"/>
    <w:basedOn w:val="Zadanifontodlomka"/>
    <w:link w:val="Naslov8"/>
    <w:uiPriority w:val="9"/>
    <w:rsid w:val="002C3718"/>
    <w:rPr>
      <w:rFonts w:ascii="Calibri" w:eastAsia="Times New Roman" w:hAnsi="Calibri" w:cs="Times New Roman"/>
      <w:i/>
      <w:iCs/>
      <w:kern w:val="0"/>
      <w:sz w:val="24"/>
      <w:szCs w:val="24"/>
      <w:lang w:eastAsia="ar-SA"/>
      <w14:ligatures w14:val="none"/>
    </w:rPr>
  </w:style>
  <w:style w:type="character" w:customStyle="1" w:styleId="Naslov9Char">
    <w:name w:val="Naslov 9 Char"/>
    <w:basedOn w:val="Zadanifontodlomka"/>
    <w:link w:val="Naslov9"/>
    <w:uiPriority w:val="9"/>
    <w:rsid w:val="002C3718"/>
    <w:rPr>
      <w:rFonts w:ascii="Cambria" w:eastAsia="Times New Roman" w:hAnsi="Cambria" w:cs="Times New Roman"/>
      <w:kern w:val="0"/>
      <w:lang w:eastAsia="ar-SA"/>
      <w14:ligatures w14:val="none"/>
    </w:rPr>
  </w:style>
  <w:style w:type="character" w:customStyle="1" w:styleId="WW8Num3z0">
    <w:name w:val="WW8Num3z0"/>
    <w:rsid w:val="002C3718"/>
    <w:rPr>
      <w:rFonts w:ascii="Symbol" w:hAnsi="Symbol"/>
    </w:rPr>
  </w:style>
  <w:style w:type="character" w:customStyle="1" w:styleId="WW8Num4z0">
    <w:name w:val="WW8Num4z0"/>
    <w:rsid w:val="002C3718"/>
    <w:rPr>
      <w:rFonts w:ascii="Symbol" w:hAnsi="Symbol"/>
    </w:rPr>
  </w:style>
  <w:style w:type="character" w:customStyle="1" w:styleId="WW8Num5z0">
    <w:name w:val="WW8Num5z0"/>
    <w:rsid w:val="002C3718"/>
    <w:rPr>
      <w:rFonts w:ascii="Symbol" w:hAnsi="Symbol"/>
    </w:rPr>
  </w:style>
  <w:style w:type="character" w:customStyle="1" w:styleId="WW8Num6z0">
    <w:name w:val="WW8Num6z0"/>
    <w:rsid w:val="002C3718"/>
    <w:rPr>
      <w:rFonts w:ascii="Symbol" w:hAnsi="Symbol"/>
    </w:rPr>
  </w:style>
  <w:style w:type="character" w:customStyle="1" w:styleId="WW8Num8z0">
    <w:name w:val="WW8Num8z0"/>
    <w:rsid w:val="002C3718"/>
    <w:rPr>
      <w:rFonts w:ascii="Symbol" w:hAnsi="Symbol"/>
    </w:rPr>
  </w:style>
  <w:style w:type="character" w:customStyle="1" w:styleId="WW8Num9z0">
    <w:name w:val="WW8Num9z0"/>
    <w:rsid w:val="002C3718"/>
    <w:rPr>
      <w:rFonts w:ascii="Symbol" w:hAnsi="Symbol"/>
    </w:rPr>
  </w:style>
  <w:style w:type="character" w:customStyle="1" w:styleId="WW8Num10z0">
    <w:name w:val="WW8Num10z0"/>
    <w:rsid w:val="002C3718"/>
    <w:rPr>
      <w:rFonts w:ascii="Symbol" w:hAnsi="Symbol"/>
    </w:rPr>
  </w:style>
  <w:style w:type="character" w:customStyle="1" w:styleId="WW8Num11z0">
    <w:name w:val="WW8Num11z0"/>
    <w:rsid w:val="002C3718"/>
    <w:rPr>
      <w:rFonts w:ascii="Symbol" w:hAnsi="Symbol"/>
    </w:rPr>
  </w:style>
  <w:style w:type="character" w:customStyle="1" w:styleId="WW8Num19z0">
    <w:name w:val="WW8Num19z0"/>
    <w:rsid w:val="002C3718"/>
    <w:rPr>
      <w:rFonts w:ascii="Symbol" w:hAnsi="Symbol"/>
    </w:rPr>
  </w:style>
  <w:style w:type="character" w:customStyle="1" w:styleId="WW8Num26z0">
    <w:name w:val="WW8Num26z0"/>
    <w:rsid w:val="002C3718"/>
    <w:rPr>
      <w:rFonts w:ascii="Cambria" w:eastAsia="Times New Roman" w:hAnsi="Cambria" w:cs="Times New Roman"/>
    </w:rPr>
  </w:style>
  <w:style w:type="character" w:customStyle="1" w:styleId="WW8Num29z0">
    <w:name w:val="WW8Num29z0"/>
    <w:rsid w:val="002C3718"/>
    <w:rPr>
      <w:rFonts w:ascii="Symbol" w:hAnsi="Symbol"/>
    </w:rPr>
  </w:style>
  <w:style w:type="character" w:customStyle="1" w:styleId="WW8Num29z1">
    <w:name w:val="WW8Num29z1"/>
    <w:rsid w:val="002C3718"/>
    <w:rPr>
      <w:rFonts w:ascii="Courier New" w:hAnsi="Courier New" w:cs="Courier New"/>
    </w:rPr>
  </w:style>
  <w:style w:type="character" w:customStyle="1" w:styleId="WW8Num29z2">
    <w:name w:val="WW8Num29z2"/>
    <w:rsid w:val="002C3718"/>
    <w:rPr>
      <w:rFonts w:ascii="Wingdings" w:hAnsi="Wingdings"/>
    </w:rPr>
  </w:style>
  <w:style w:type="character" w:customStyle="1" w:styleId="WW8Num29z3">
    <w:name w:val="WW8Num29z3"/>
    <w:rsid w:val="002C3718"/>
    <w:rPr>
      <w:rFonts w:ascii="Symbol" w:hAnsi="Symbol"/>
    </w:rPr>
  </w:style>
  <w:style w:type="character" w:customStyle="1" w:styleId="WW8Num31z0">
    <w:name w:val="WW8Num31z0"/>
    <w:rsid w:val="002C3718"/>
    <w:rPr>
      <w:rFonts w:ascii="Symbol" w:hAnsi="Symbol"/>
    </w:rPr>
  </w:style>
  <w:style w:type="character" w:customStyle="1" w:styleId="WW8Num32z0">
    <w:name w:val="WW8Num32z0"/>
    <w:rsid w:val="002C3718"/>
    <w:rPr>
      <w:rFonts w:ascii="Times New Roman" w:hAnsi="Times New Roman"/>
    </w:rPr>
  </w:style>
  <w:style w:type="character" w:customStyle="1" w:styleId="WW8Num37z0">
    <w:name w:val="WW8Num37z0"/>
    <w:rsid w:val="002C3718"/>
    <w:rPr>
      <w:rFonts w:ascii="Times New Roman" w:hAnsi="Times New Roman"/>
    </w:rPr>
  </w:style>
  <w:style w:type="character" w:customStyle="1" w:styleId="WW8Num37z8">
    <w:name w:val="WW8Num37z8"/>
    <w:rsid w:val="002C3718"/>
    <w:rPr>
      <w:b/>
      <w:bCs/>
      <w:w w:val="99"/>
    </w:rPr>
  </w:style>
  <w:style w:type="character" w:customStyle="1" w:styleId="WW8Num38z1">
    <w:name w:val="WW8Num38z1"/>
    <w:rsid w:val="002C3718"/>
    <w:rPr>
      <w:rFonts w:ascii="Courier New" w:hAnsi="Courier New" w:cs="Courier New"/>
    </w:rPr>
  </w:style>
  <w:style w:type="character" w:customStyle="1" w:styleId="WW8Num39z1">
    <w:name w:val="WW8Num39z1"/>
    <w:rsid w:val="002C3718"/>
    <w:rPr>
      <w:rFonts w:ascii="Symbol" w:hAnsi="Symbol"/>
      <w:b/>
      <w:bCs/>
      <w:w w:val="99"/>
    </w:rPr>
  </w:style>
  <w:style w:type="character" w:customStyle="1" w:styleId="WW8Num40z1">
    <w:name w:val="WW8Num40z1"/>
    <w:rsid w:val="002C3718"/>
    <w:rPr>
      <w:rFonts w:ascii="Courier New" w:hAnsi="Courier New" w:cs="Courier New"/>
    </w:rPr>
  </w:style>
  <w:style w:type="character" w:customStyle="1" w:styleId="WW8Num41z0">
    <w:name w:val="WW8Num41z0"/>
    <w:rsid w:val="002C3718"/>
    <w:rPr>
      <w:rFonts w:cs="Arial"/>
      <w:b w:val="0"/>
    </w:rPr>
  </w:style>
  <w:style w:type="character" w:customStyle="1" w:styleId="WW8Num41z8">
    <w:name w:val="WW8Num41z8"/>
    <w:rsid w:val="002C3718"/>
    <w:rPr>
      <w:b/>
      <w:bCs/>
      <w:w w:val="99"/>
    </w:rPr>
  </w:style>
  <w:style w:type="character" w:customStyle="1" w:styleId="WW8Num42z1">
    <w:name w:val="WW8Num42z1"/>
    <w:rsid w:val="002C3718"/>
    <w:rPr>
      <w:rFonts w:ascii="Symbol" w:hAnsi="Symbol"/>
      <w:b/>
      <w:bCs/>
      <w:w w:val="99"/>
    </w:rPr>
  </w:style>
  <w:style w:type="character" w:customStyle="1" w:styleId="WW8Num43z1">
    <w:name w:val="WW8Num43z1"/>
    <w:rsid w:val="002C3718"/>
    <w:rPr>
      <w:rFonts w:ascii="Courier New" w:hAnsi="Courier New" w:cs="Courier New"/>
    </w:rPr>
  </w:style>
  <w:style w:type="character" w:customStyle="1" w:styleId="WW8Num44z0">
    <w:name w:val="WW8Num44z0"/>
    <w:rsid w:val="002C3718"/>
    <w:rPr>
      <w:rFonts w:ascii="Symbol" w:hAnsi="Symbol"/>
    </w:rPr>
  </w:style>
  <w:style w:type="character" w:customStyle="1" w:styleId="WW8Num45z0">
    <w:name w:val="WW8Num45z0"/>
    <w:rsid w:val="002C3718"/>
    <w:rPr>
      <w:rFonts w:ascii="Wingdings" w:hAnsi="Wingdings"/>
    </w:rPr>
  </w:style>
  <w:style w:type="character" w:customStyle="1" w:styleId="Absatz-Standardschriftart">
    <w:name w:val="Absatz-Standardschriftart"/>
    <w:rsid w:val="002C3718"/>
  </w:style>
  <w:style w:type="character" w:customStyle="1" w:styleId="WW-Absatz-Standardschriftart">
    <w:name w:val="WW-Absatz-Standardschriftart"/>
    <w:rsid w:val="002C3718"/>
  </w:style>
  <w:style w:type="character" w:customStyle="1" w:styleId="WW8Num32z1">
    <w:name w:val="WW8Num32z1"/>
    <w:rsid w:val="002C3718"/>
    <w:rPr>
      <w:rFonts w:ascii="Courier New" w:hAnsi="Courier New" w:cs="Courier New"/>
    </w:rPr>
  </w:style>
  <w:style w:type="character" w:customStyle="1" w:styleId="WW8Num32z2">
    <w:name w:val="WW8Num32z2"/>
    <w:rsid w:val="002C3718"/>
    <w:rPr>
      <w:rFonts w:ascii="Wingdings" w:hAnsi="Wingdings"/>
    </w:rPr>
  </w:style>
  <w:style w:type="character" w:customStyle="1" w:styleId="WW8Num32z3">
    <w:name w:val="WW8Num32z3"/>
    <w:rsid w:val="002C3718"/>
    <w:rPr>
      <w:rFonts w:ascii="Symbol" w:hAnsi="Symbol"/>
    </w:rPr>
  </w:style>
  <w:style w:type="character" w:customStyle="1" w:styleId="WW8Num33z0">
    <w:name w:val="WW8Num33z0"/>
    <w:rsid w:val="002C3718"/>
    <w:rPr>
      <w:rFonts w:ascii="Times New Roman" w:hAnsi="Times New Roman"/>
    </w:rPr>
  </w:style>
  <w:style w:type="character" w:customStyle="1" w:styleId="WW8Num34z0">
    <w:name w:val="WW8Num34z0"/>
    <w:rsid w:val="002C3718"/>
    <w:rPr>
      <w:b w:val="0"/>
      <w:i w:val="0"/>
      <w:color w:val="FF0000"/>
      <w:sz w:val="22"/>
      <w:szCs w:val="22"/>
    </w:rPr>
  </w:style>
  <w:style w:type="character" w:customStyle="1" w:styleId="Zadanifontodlomka2">
    <w:name w:val="Zadani font odlomka2"/>
    <w:rsid w:val="002C3718"/>
  </w:style>
  <w:style w:type="character" w:customStyle="1" w:styleId="WW-Absatz-Standardschriftart1">
    <w:name w:val="WW-Absatz-Standardschriftart1"/>
    <w:rsid w:val="002C3718"/>
  </w:style>
  <w:style w:type="character" w:customStyle="1" w:styleId="WW-Absatz-Standardschriftart11">
    <w:name w:val="WW-Absatz-Standardschriftart11"/>
    <w:rsid w:val="002C3718"/>
  </w:style>
  <w:style w:type="character" w:customStyle="1" w:styleId="WW-Absatz-Standardschriftart111">
    <w:name w:val="WW-Absatz-Standardschriftart111"/>
    <w:rsid w:val="002C3718"/>
  </w:style>
  <w:style w:type="character" w:customStyle="1" w:styleId="WW8Num7z0">
    <w:name w:val="WW8Num7z0"/>
    <w:rsid w:val="002C3718"/>
    <w:rPr>
      <w:rFonts w:ascii="Symbol" w:hAnsi="Symbol"/>
    </w:rPr>
  </w:style>
  <w:style w:type="character" w:customStyle="1" w:styleId="WW8Num12z0">
    <w:name w:val="WW8Num12z0"/>
    <w:rsid w:val="002C3718"/>
    <w:rPr>
      <w:rFonts w:ascii="Symbol" w:hAnsi="Symbol"/>
    </w:rPr>
  </w:style>
  <w:style w:type="character" w:customStyle="1" w:styleId="WW8Num13z0">
    <w:name w:val="WW8Num13z0"/>
    <w:rsid w:val="002C3718"/>
    <w:rPr>
      <w:rFonts w:ascii="Symbol" w:hAnsi="Symbol"/>
    </w:rPr>
  </w:style>
  <w:style w:type="character" w:customStyle="1" w:styleId="WW8Num15z0">
    <w:name w:val="WW8Num15z0"/>
    <w:rsid w:val="002C3718"/>
    <w:rPr>
      <w:rFonts w:ascii="Symbol" w:hAnsi="Symbol"/>
    </w:rPr>
  </w:style>
  <w:style w:type="character" w:customStyle="1" w:styleId="WW8Num16z0">
    <w:name w:val="WW8Num16z0"/>
    <w:rsid w:val="002C3718"/>
    <w:rPr>
      <w:rFonts w:ascii="Symbol" w:hAnsi="Symbol"/>
    </w:rPr>
  </w:style>
  <w:style w:type="character" w:customStyle="1" w:styleId="WW8Num17z0">
    <w:name w:val="WW8Num17z0"/>
    <w:rsid w:val="002C3718"/>
    <w:rPr>
      <w:rFonts w:ascii="Symbol" w:hAnsi="Symbol"/>
    </w:rPr>
  </w:style>
  <w:style w:type="character" w:customStyle="1" w:styleId="WW8Num20z0">
    <w:name w:val="WW8Num20z0"/>
    <w:rsid w:val="002C3718"/>
    <w:rPr>
      <w:rFonts w:ascii="Symbol" w:hAnsi="Symbol"/>
    </w:rPr>
  </w:style>
  <w:style w:type="character" w:customStyle="1" w:styleId="WW8Num22z0">
    <w:name w:val="WW8Num22z0"/>
    <w:rsid w:val="002C3718"/>
    <w:rPr>
      <w:rFonts w:ascii="Symbol" w:hAnsi="Symbol"/>
    </w:rPr>
  </w:style>
  <w:style w:type="character" w:customStyle="1" w:styleId="WW8Num23z0">
    <w:name w:val="WW8Num23z0"/>
    <w:rsid w:val="002C3718"/>
    <w:rPr>
      <w:rFonts w:ascii="Symbol" w:hAnsi="Symbol"/>
    </w:rPr>
  </w:style>
  <w:style w:type="character" w:customStyle="1" w:styleId="WW8Num24z0">
    <w:name w:val="WW8Num24z0"/>
    <w:rsid w:val="002C3718"/>
    <w:rPr>
      <w:rFonts w:ascii="Symbol" w:hAnsi="Symbol"/>
    </w:rPr>
  </w:style>
  <w:style w:type="character" w:customStyle="1" w:styleId="WW8Num25z0">
    <w:name w:val="WW8Num25z0"/>
    <w:rsid w:val="002C3718"/>
    <w:rPr>
      <w:rFonts w:ascii="Times New Roman" w:hAnsi="Times New Roman"/>
    </w:rPr>
  </w:style>
  <w:style w:type="character" w:customStyle="1" w:styleId="WW8Num28z0">
    <w:name w:val="WW8Num28z0"/>
    <w:rsid w:val="002C3718"/>
    <w:rPr>
      <w:rFonts w:ascii="Symbol" w:hAnsi="Symbol"/>
      <w:sz w:val="24"/>
    </w:rPr>
  </w:style>
  <w:style w:type="character" w:customStyle="1" w:styleId="WW8Num47z0">
    <w:name w:val="WW8Num47z0"/>
    <w:rsid w:val="002C3718"/>
    <w:rPr>
      <w:rFonts w:ascii="Symbol" w:hAnsi="Symbol"/>
    </w:rPr>
  </w:style>
  <w:style w:type="character" w:customStyle="1" w:styleId="WW8Num47z1">
    <w:name w:val="WW8Num47z1"/>
    <w:rsid w:val="002C3718"/>
    <w:rPr>
      <w:rFonts w:ascii="Courier New" w:hAnsi="Courier New" w:cs="Courier New"/>
    </w:rPr>
  </w:style>
  <w:style w:type="character" w:customStyle="1" w:styleId="WW8Num47z2">
    <w:name w:val="WW8Num47z2"/>
    <w:rsid w:val="002C3718"/>
    <w:rPr>
      <w:rFonts w:ascii="Wingdings" w:hAnsi="Wingdings"/>
    </w:rPr>
  </w:style>
  <w:style w:type="character" w:customStyle="1" w:styleId="WW8Num47z3">
    <w:name w:val="WW8Num47z3"/>
    <w:rsid w:val="002C3718"/>
    <w:rPr>
      <w:rFonts w:ascii="Symbol" w:hAnsi="Symbol"/>
    </w:rPr>
  </w:style>
  <w:style w:type="character" w:customStyle="1" w:styleId="WW8Num50z0">
    <w:name w:val="WW8Num50z0"/>
    <w:rsid w:val="002C3718"/>
    <w:rPr>
      <w:rFonts w:ascii="Times New Roman" w:hAnsi="Times New Roman"/>
    </w:rPr>
  </w:style>
  <w:style w:type="character" w:customStyle="1" w:styleId="WW8Num50z1">
    <w:name w:val="WW8Num50z1"/>
    <w:rsid w:val="002C3718"/>
    <w:rPr>
      <w:rFonts w:ascii="Courier New" w:hAnsi="Courier New" w:cs="Courier New"/>
    </w:rPr>
  </w:style>
  <w:style w:type="character" w:customStyle="1" w:styleId="WW8Num50z2">
    <w:name w:val="WW8Num50z2"/>
    <w:rsid w:val="002C3718"/>
    <w:rPr>
      <w:rFonts w:ascii="Wingdings" w:hAnsi="Wingdings"/>
    </w:rPr>
  </w:style>
  <w:style w:type="character" w:customStyle="1" w:styleId="WW8Num50z3">
    <w:name w:val="WW8Num50z3"/>
    <w:rsid w:val="002C3718"/>
    <w:rPr>
      <w:rFonts w:ascii="Symbol" w:hAnsi="Symbol"/>
    </w:rPr>
  </w:style>
  <w:style w:type="character" w:customStyle="1" w:styleId="WW8Num51z0">
    <w:name w:val="WW8Num51z0"/>
    <w:rsid w:val="002C3718"/>
    <w:rPr>
      <w:rFonts w:ascii="Symbol" w:hAnsi="Symbol"/>
      <w:sz w:val="24"/>
    </w:rPr>
  </w:style>
  <w:style w:type="character" w:customStyle="1" w:styleId="WW8Num52z0">
    <w:name w:val="WW8Num52z0"/>
    <w:rsid w:val="002C3718"/>
    <w:rPr>
      <w:rFonts w:ascii="Symbol" w:hAnsi="Symbol"/>
    </w:rPr>
  </w:style>
  <w:style w:type="character" w:customStyle="1" w:styleId="WW-Absatz-Standardschriftart1111">
    <w:name w:val="WW-Absatz-Standardschriftart1111"/>
    <w:rsid w:val="002C3718"/>
  </w:style>
  <w:style w:type="character" w:customStyle="1" w:styleId="WW-Absatz-Standardschriftart11111">
    <w:name w:val="WW-Absatz-Standardschriftart11111"/>
    <w:rsid w:val="002C3718"/>
  </w:style>
  <w:style w:type="character" w:customStyle="1" w:styleId="WW-Absatz-Standardschriftart111111">
    <w:name w:val="WW-Absatz-Standardschriftart111111"/>
    <w:rsid w:val="002C3718"/>
  </w:style>
  <w:style w:type="character" w:customStyle="1" w:styleId="WW-Absatz-Standardschriftart1111111">
    <w:name w:val="WW-Absatz-Standardschriftart1111111"/>
    <w:rsid w:val="002C3718"/>
  </w:style>
  <w:style w:type="character" w:customStyle="1" w:styleId="WW-Absatz-Standardschriftart11111111">
    <w:name w:val="WW-Absatz-Standardschriftart11111111"/>
    <w:rsid w:val="002C3718"/>
  </w:style>
  <w:style w:type="character" w:customStyle="1" w:styleId="WW-Absatz-Standardschriftart111111111">
    <w:name w:val="WW-Absatz-Standardschriftart111111111"/>
    <w:rsid w:val="002C3718"/>
  </w:style>
  <w:style w:type="character" w:customStyle="1" w:styleId="WW8Num14z0">
    <w:name w:val="WW8Num14z0"/>
    <w:rsid w:val="002C3718"/>
    <w:rPr>
      <w:rFonts w:ascii="Symbol" w:hAnsi="Symbol"/>
    </w:rPr>
  </w:style>
  <w:style w:type="character" w:customStyle="1" w:styleId="WW8Num27z0">
    <w:name w:val="WW8Num27z0"/>
    <w:rsid w:val="002C3718"/>
    <w:rPr>
      <w:rFonts w:ascii="Symbol" w:hAnsi="Symbol"/>
    </w:rPr>
  </w:style>
  <w:style w:type="character" w:customStyle="1" w:styleId="WW8Num35z0">
    <w:name w:val="WW8Num35z0"/>
    <w:rsid w:val="002C3718"/>
    <w:rPr>
      <w:rFonts w:ascii="Times New Roman" w:hAnsi="Times New Roman"/>
    </w:rPr>
  </w:style>
  <w:style w:type="character" w:customStyle="1" w:styleId="WW8Num36z0">
    <w:name w:val="WW8Num36z0"/>
    <w:rsid w:val="002C3718"/>
    <w:rPr>
      <w:rFonts w:ascii="Wingdings" w:hAnsi="Wingdings"/>
    </w:rPr>
  </w:style>
  <w:style w:type="character" w:customStyle="1" w:styleId="WW8Num39z0">
    <w:name w:val="WW8Num39z0"/>
    <w:rsid w:val="002C3718"/>
    <w:rPr>
      <w:rFonts w:ascii="Times New Roman" w:hAnsi="Times New Roman"/>
    </w:rPr>
  </w:style>
  <w:style w:type="character" w:customStyle="1" w:styleId="WW8Num40z0">
    <w:name w:val="WW8Num40z0"/>
    <w:rsid w:val="002C3718"/>
    <w:rPr>
      <w:rFonts w:ascii="Times New Roman" w:hAnsi="Times New Roman"/>
    </w:rPr>
  </w:style>
  <w:style w:type="character" w:customStyle="1" w:styleId="WW8Num42z0">
    <w:name w:val="WW8Num42z0"/>
    <w:rsid w:val="002C3718"/>
    <w:rPr>
      <w:rFonts w:ascii="Wingdings" w:hAnsi="Wingdings"/>
    </w:rPr>
  </w:style>
  <w:style w:type="character" w:customStyle="1" w:styleId="WW8Num43z0">
    <w:name w:val="WW8Num43z0"/>
    <w:rsid w:val="002C3718"/>
    <w:rPr>
      <w:rFonts w:ascii="Times New Roman" w:hAnsi="Times New Roman"/>
    </w:rPr>
  </w:style>
  <w:style w:type="character" w:customStyle="1" w:styleId="WW8Num46z0">
    <w:name w:val="WW8Num46z0"/>
    <w:rsid w:val="002C3718"/>
    <w:rPr>
      <w:rFonts w:ascii="Symbol" w:hAnsi="Symbol"/>
      <w:sz w:val="24"/>
    </w:rPr>
  </w:style>
  <w:style w:type="character" w:customStyle="1" w:styleId="WW8Num48z0">
    <w:name w:val="WW8Num48z0"/>
    <w:rsid w:val="002C3718"/>
    <w:rPr>
      <w:rFonts w:ascii="Arial" w:eastAsia="Times New Roman" w:hAnsi="Arial" w:cs="Arial"/>
    </w:rPr>
  </w:style>
  <w:style w:type="character" w:customStyle="1" w:styleId="WW8Num53z0">
    <w:name w:val="WW8Num53z0"/>
    <w:rsid w:val="002C3718"/>
    <w:rPr>
      <w:rFonts w:ascii="Symbol" w:hAnsi="Symbol"/>
    </w:rPr>
  </w:style>
  <w:style w:type="character" w:customStyle="1" w:styleId="WW8Num61z0">
    <w:name w:val="WW8Num61z0"/>
    <w:rsid w:val="002C3718"/>
    <w:rPr>
      <w:rFonts w:ascii="Symbol" w:hAnsi="Symbol" w:cs="OpenSymbol"/>
    </w:rPr>
  </w:style>
  <w:style w:type="character" w:customStyle="1" w:styleId="WW8Num68z0">
    <w:name w:val="WW8Num68z0"/>
    <w:rsid w:val="002C3718"/>
    <w:rPr>
      <w:color w:val="00000A"/>
    </w:rPr>
  </w:style>
  <w:style w:type="character" w:customStyle="1" w:styleId="WW8Num71z0">
    <w:name w:val="WW8Num71z0"/>
    <w:rsid w:val="002C3718"/>
    <w:rPr>
      <w:rFonts w:ascii="Times New Roman" w:hAnsi="Times New Roman" w:cs="Times New Roman"/>
    </w:rPr>
  </w:style>
  <w:style w:type="character" w:customStyle="1" w:styleId="WW8Num71z1">
    <w:name w:val="WW8Num71z1"/>
    <w:rsid w:val="002C3718"/>
    <w:rPr>
      <w:rFonts w:ascii="Courier New" w:hAnsi="Courier New" w:cs="Courier New"/>
    </w:rPr>
  </w:style>
  <w:style w:type="character" w:customStyle="1" w:styleId="WW8Num71z2">
    <w:name w:val="WW8Num71z2"/>
    <w:rsid w:val="002C3718"/>
    <w:rPr>
      <w:rFonts w:ascii="Wingdings" w:hAnsi="Wingdings"/>
    </w:rPr>
  </w:style>
  <w:style w:type="character" w:customStyle="1" w:styleId="WW8Num71z3">
    <w:name w:val="WW8Num71z3"/>
    <w:rsid w:val="002C3718"/>
    <w:rPr>
      <w:rFonts w:ascii="Symbol" w:hAnsi="Symbol"/>
    </w:rPr>
  </w:style>
  <w:style w:type="character" w:customStyle="1" w:styleId="WW8Num74z0">
    <w:name w:val="WW8Num74z0"/>
    <w:rsid w:val="002C3718"/>
    <w:rPr>
      <w:rFonts w:ascii="Times New Roman" w:hAnsi="Times New Roman"/>
    </w:rPr>
  </w:style>
  <w:style w:type="character" w:customStyle="1" w:styleId="WW8Num74z1">
    <w:name w:val="WW8Num74z1"/>
    <w:rsid w:val="002C3718"/>
    <w:rPr>
      <w:rFonts w:ascii="Courier New" w:hAnsi="Courier New"/>
    </w:rPr>
  </w:style>
  <w:style w:type="character" w:customStyle="1" w:styleId="WW8Num74z2">
    <w:name w:val="WW8Num74z2"/>
    <w:rsid w:val="002C3718"/>
    <w:rPr>
      <w:rFonts w:ascii="Wingdings" w:hAnsi="Wingdings"/>
    </w:rPr>
  </w:style>
  <w:style w:type="character" w:customStyle="1" w:styleId="WW8Num74z3">
    <w:name w:val="WW8Num74z3"/>
    <w:rsid w:val="002C3718"/>
    <w:rPr>
      <w:rFonts w:ascii="Symbol" w:hAnsi="Symbol"/>
    </w:rPr>
  </w:style>
  <w:style w:type="character" w:customStyle="1" w:styleId="WW-Absatz-Standardschriftart1111111111">
    <w:name w:val="WW-Absatz-Standardschriftart1111111111"/>
    <w:rsid w:val="002C3718"/>
  </w:style>
  <w:style w:type="character" w:customStyle="1" w:styleId="WW-Absatz-Standardschriftart11111111111">
    <w:name w:val="WW-Absatz-Standardschriftart11111111111"/>
    <w:rsid w:val="002C3718"/>
  </w:style>
  <w:style w:type="character" w:customStyle="1" w:styleId="WW-Absatz-Standardschriftart111111111111">
    <w:name w:val="WW-Absatz-Standardschriftart111111111111"/>
    <w:rsid w:val="002C3718"/>
  </w:style>
  <w:style w:type="character" w:customStyle="1" w:styleId="WW-Absatz-Standardschriftart1111111111111">
    <w:name w:val="WW-Absatz-Standardschriftart1111111111111"/>
    <w:rsid w:val="002C3718"/>
  </w:style>
  <w:style w:type="character" w:customStyle="1" w:styleId="WW-Absatz-Standardschriftart11111111111111">
    <w:name w:val="WW-Absatz-Standardschriftart11111111111111"/>
    <w:rsid w:val="002C3718"/>
  </w:style>
  <w:style w:type="character" w:customStyle="1" w:styleId="WW-Absatz-Standardschriftart111111111111111">
    <w:name w:val="WW-Absatz-Standardschriftart111111111111111"/>
    <w:rsid w:val="002C3718"/>
  </w:style>
  <w:style w:type="character" w:customStyle="1" w:styleId="WW-Absatz-Standardschriftart1111111111111111">
    <w:name w:val="WW-Absatz-Standardschriftart1111111111111111"/>
    <w:rsid w:val="002C3718"/>
  </w:style>
  <w:style w:type="character" w:customStyle="1" w:styleId="WW-Absatz-Standardschriftart11111111111111111">
    <w:name w:val="WW-Absatz-Standardschriftart11111111111111111"/>
    <w:rsid w:val="002C3718"/>
  </w:style>
  <w:style w:type="character" w:customStyle="1" w:styleId="WW-Absatz-Standardschriftart111111111111111111">
    <w:name w:val="WW-Absatz-Standardschriftart111111111111111111"/>
    <w:rsid w:val="002C3718"/>
  </w:style>
  <w:style w:type="character" w:customStyle="1" w:styleId="WW8Num70z0">
    <w:name w:val="WW8Num70z0"/>
    <w:rsid w:val="002C3718"/>
    <w:rPr>
      <w:i/>
      <w:iCs/>
    </w:rPr>
  </w:style>
  <w:style w:type="character" w:customStyle="1" w:styleId="WW8Num72z0">
    <w:name w:val="WW8Num72z0"/>
    <w:rsid w:val="002C3718"/>
    <w:rPr>
      <w:rFonts w:ascii="Times New Roman" w:hAnsi="Times New Roman" w:cs="Times New Roman"/>
    </w:rPr>
  </w:style>
  <w:style w:type="character" w:customStyle="1" w:styleId="WW8Num72z1">
    <w:name w:val="WW8Num72z1"/>
    <w:rsid w:val="002C3718"/>
    <w:rPr>
      <w:rFonts w:ascii="Courier New" w:hAnsi="Courier New" w:cs="Courier New"/>
    </w:rPr>
  </w:style>
  <w:style w:type="character" w:customStyle="1" w:styleId="WW8Num72z2">
    <w:name w:val="WW8Num72z2"/>
    <w:rsid w:val="002C3718"/>
    <w:rPr>
      <w:rFonts w:ascii="Wingdings" w:hAnsi="Wingdings"/>
    </w:rPr>
  </w:style>
  <w:style w:type="character" w:customStyle="1" w:styleId="WW8Num72z3">
    <w:name w:val="WW8Num72z3"/>
    <w:rsid w:val="002C3718"/>
    <w:rPr>
      <w:rFonts w:ascii="Symbol" w:hAnsi="Symbol"/>
    </w:rPr>
  </w:style>
  <w:style w:type="character" w:customStyle="1" w:styleId="WW-Absatz-Standardschriftart1111111111111111111">
    <w:name w:val="WW-Absatz-Standardschriftart1111111111111111111"/>
    <w:rsid w:val="002C3718"/>
  </w:style>
  <w:style w:type="character" w:customStyle="1" w:styleId="WW8Num55z0">
    <w:name w:val="WW8Num55z0"/>
    <w:rsid w:val="002C3718"/>
    <w:rPr>
      <w:rFonts w:ascii="Times New Roman" w:hAnsi="Times New Roman"/>
    </w:rPr>
  </w:style>
  <w:style w:type="character" w:customStyle="1" w:styleId="WW-Absatz-Standardschriftart11111111111111111111">
    <w:name w:val="WW-Absatz-Standardschriftart11111111111111111111"/>
    <w:rsid w:val="002C3718"/>
  </w:style>
  <w:style w:type="character" w:customStyle="1" w:styleId="WW-Absatz-Standardschriftart111111111111111111111">
    <w:name w:val="WW-Absatz-Standardschriftart111111111111111111111"/>
    <w:rsid w:val="002C3718"/>
  </w:style>
  <w:style w:type="character" w:customStyle="1" w:styleId="WW8Num2z0">
    <w:name w:val="WW8Num2z0"/>
    <w:rsid w:val="002C3718"/>
    <w:rPr>
      <w:rFonts w:ascii="Times New Roman" w:hAnsi="Times New Roman" w:cs="Times New Roman"/>
    </w:rPr>
  </w:style>
  <w:style w:type="character" w:customStyle="1" w:styleId="WW8Num18z0">
    <w:name w:val="WW8Num18z0"/>
    <w:rsid w:val="002C3718"/>
    <w:rPr>
      <w:rFonts w:ascii="Symbol" w:hAnsi="Symbol"/>
    </w:rPr>
  </w:style>
  <w:style w:type="character" w:customStyle="1" w:styleId="WW8Num21z0">
    <w:name w:val="WW8Num21z0"/>
    <w:rsid w:val="002C3718"/>
    <w:rPr>
      <w:rFonts w:ascii="Symbol" w:hAnsi="Symbol"/>
    </w:rPr>
  </w:style>
  <w:style w:type="character" w:customStyle="1" w:styleId="WW8Num30z0">
    <w:name w:val="WW8Num30z0"/>
    <w:rsid w:val="002C3718"/>
    <w:rPr>
      <w:rFonts w:ascii="Times New Roman" w:hAnsi="Times New Roman"/>
    </w:rPr>
  </w:style>
  <w:style w:type="character" w:customStyle="1" w:styleId="WW8Num38z0">
    <w:name w:val="WW8Num38z0"/>
    <w:rsid w:val="002C3718"/>
    <w:rPr>
      <w:rFonts w:ascii="Times New Roman" w:hAnsi="Times New Roman"/>
    </w:rPr>
  </w:style>
  <w:style w:type="character" w:customStyle="1" w:styleId="WW8Num49z0">
    <w:name w:val="WW8Num49z0"/>
    <w:rsid w:val="002C3718"/>
    <w:rPr>
      <w:rFonts w:ascii="Symbol" w:hAnsi="Symbol"/>
    </w:rPr>
  </w:style>
  <w:style w:type="character" w:customStyle="1" w:styleId="WW8Num54z0">
    <w:name w:val="WW8Num54z0"/>
    <w:rsid w:val="002C3718"/>
    <w:rPr>
      <w:rFonts w:ascii="Symbol" w:hAnsi="Symbol"/>
      <w:sz w:val="24"/>
    </w:rPr>
  </w:style>
  <w:style w:type="character" w:customStyle="1" w:styleId="WW8Num56z0">
    <w:name w:val="WW8Num56z0"/>
    <w:rsid w:val="002C3718"/>
    <w:rPr>
      <w:rFonts w:ascii="Symbol" w:hAnsi="Symbol"/>
    </w:rPr>
  </w:style>
  <w:style w:type="character" w:customStyle="1" w:styleId="WW8Num57z0">
    <w:name w:val="WW8Num57z0"/>
    <w:rsid w:val="002C3718"/>
    <w:rPr>
      <w:rFonts w:ascii="Symbol" w:hAnsi="Symbol"/>
      <w:sz w:val="24"/>
    </w:rPr>
  </w:style>
  <w:style w:type="character" w:customStyle="1" w:styleId="WW-Absatz-Standardschriftart1111111111111111111111">
    <w:name w:val="WW-Absatz-Standardschriftart1111111111111111111111"/>
    <w:rsid w:val="002C3718"/>
  </w:style>
  <w:style w:type="character" w:customStyle="1" w:styleId="WW8Num1z0">
    <w:name w:val="WW8Num1z0"/>
    <w:rsid w:val="002C3718"/>
    <w:rPr>
      <w:b/>
    </w:rPr>
  </w:style>
  <w:style w:type="character" w:customStyle="1" w:styleId="WW8Num25z1">
    <w:name w:val="WW8Num25z1"/>
    <w:rsid w:val="002C3718"/>
    <w:rPr>
      <w:rFonts w:ascii="Courier New" w:hAnsi="Courier New" w:cs="Courier New"/>
    </w:rPr>
  </w:style>
  <w:style w:type="character" w:customStyle="1" w:styleId="WW8Num25z2">
    <w:name w:val="WW8Num25z2"/>
    <w:rsid w:val="002C3718"/>
    <w:rPr>
      <w:rFonts w:ascii="Wingdings" w:hAnsi="Wingdings"/>
    </w:rPr>
  </w:style>
  <w:style w:type="character" w:customStyle="1" w:styleId="WW8Num25z3">
    <w:name w:val="WW8Num25z3"/>
    <w:rsid w:val="002C3718"/>
    <w:rPr>
      <w:rFonts w:ascii="Symbol" w:hAnsi="Symbol"/>
    </w:rPr>
  </w:style>
  <w:style w:type="character" w:customStyle="1" w:styleId="WW8Num26z1">
    <w:name w:val="WW8Num26z1"/>
    <w:rsid w:val="002C3718"/>
    <w:rPr>
      <w:rFonts w:ascii="Courier New" w:hAnsi="Courier New" w:cs="Courier New"/>
    </w:rPr>
  </w:style>
  <w:style w:type="character" w:customStyle="1" w:styleId="WW8Num26z2">
    <w:name w:val="WW8Num26z2"/>
    <w:rsid w:val="002C3718"/>
    <w:rPr>
      <w:rFonts w:ascii="Wingdings" w:hAnsi="Wingdings"/>
    </w:rPr>
  </w:style>
  <w:style w:type="character" w:customStyle="1" w:styleId="WW8Num26z3">
    <w:name w:val="WW8Num26z3"/>
    <w:rsid w:val="002C3718"/>
    <w:rPr>
      <w:rFonts w:ascii="Symbol" w:hAnsi="Symbol"/>
    </w:rPr>
  </w:style>
  <w:style w:type="character" w:customStyle="1" w:styleId="WW8Num28z1">
    <w:name w:val="WW8Num28z1"/>
    <w:rsid w:val="002C3718"/>
    <w:rPr>
      <w:rFonts w:ascii="Courier New" w:hAnsi="Courier New" w:cs="Courier New"/>
    </w:rPr>
  </w:style>
  <w:style w:type="character" w:customStyle="1" w:styleId="WW8Num28z2">
    <w:name w:val="WW8Num28z2"/>
    <w:rsid w:val="002C3718"/>
    <w:rPr>
      <w:rFonts w:ascii="Wingdings" w:hAnsi="Wingdings"/>
    </w:rPr>
  </w:style>
  <w:style w:type="character" w:customStyle="1" w:styleId="WW8Num28z3">
    <w:name w:val="WW8Num28z3"/>
    <w:rsid w:val="002C3718"/>
    <w:rPr>
      <w:rFonts w:ascii="Symbol" w:hAnsi="Symbol"/>
    </w:rPr>
  </w:style>
  <w:style w:type="character" w:customStyle="1" w:styleId="WW8Num31z1">
    <w:name w:val="WW8Num31z1"/>
    <w:rsid w:val="002C3718"/>
    <w:rPr>
      <w:rFonts w:ascii="Courier New" w:hAnsi="Courier New" w:cs="Courier New"/>
    </w:rPr>
  </w:style>
  <w:style w:type="character" w:customStyle="1" w:styleId="WW8Num31z2">
    <w:name w:val="WW8Num31z2"/>
    <w:rsid w:val="002C3718"/>
    <w:rPr>
      <w:rFonts w:ascii="Wingdings" w:hAnsi="Wingdings"/>
    </w:rPr>
  </w:style>
  <w:style w:type="character" w:customStyle="1" w:styleId="WW8Num35z1">
    <w:name w:val="WW8Num35z1"/>
    <w:rsid w:val="002C3718"/>
    <w:rPr>
      <w:rFonts w:ascii="Courier New" w:hAnsi="Courier New" w:cs="Courier New"/>
    </w:rPr>
  </w:style>
  <w:style w:type="character" w:customStyle="1" w:styleId="WW8Num35z2">
    <w:name w:val="WW8Num35z2"/>
    <w:rsid w:val="002C3718"/>
    <w:rPr>
      <w:rFonts w:ascii="Wingdings" w:hAnsi="Wingdings"/>
    </w:rPr>
  </w:style>
  <w:style w:type="character" w:customStyle="1" w:styleId="WW8Num35z3">
    <w:name w:val="WW8Num35z3"/>
    <w:rsid w:val="002C3718"/>
    <w:rPr>
      <w:rFonts w:ascii="Symbol" w:hAnsi="Symbol"/>
    </w:rPr>
  </w:style>
  <w:style w:type="character" w:customStyle="1" w:styleId="WW8Num36z1">
    <w:name w:val="WW8Num36z1"/>
    <w:rsid w:val="002C3718"/>
    <w:rPr>
      <w:rFonts w:ascii="Courier New" w:hAnsi="Courier New" w:cs="Courier New"/>
    </w:rPr>
  </w:style>
  <w:style w:type="character" w:customStyle="1" w:styleId="WW8Num36z3">
    <w:name w:val="WW8Num36z3"/>
    <w:rsid w:val="002C3718"/>
    <w:rPr>
      <w:rFonts w:ascii="Symbol" w:hAnsi="Symbol"/>
    </w:rPr>
  </w:style>
  <w:style w:type="character" w:customStyle="1" w:styleId="WW8Num37z1">
    <w:name w:val="WW8Num37z1"/>
    <w:rsid w:val="002C3718"/>
    <w:rPr>
      <w:rFonts w:ascii="Courier New" w:hAnsi="Courier New" w:cs="Courier New"/>
    </w:rPr>
  </w:style>
  <w:style w:type="character" w:customStyle="1" w:styleId="WW8Num37z2">
    <w:name w:val="WW8Num37z2"/>
    <w:rsid w:val="002C3718"/>
    <w:rPr>
      <w:rFonts w:ascii="Wingdings" w:hAnsi="Wingdings"/>
    </w:rPr>
  </w:style>
  <w:style w:type="character" w:customStyle="1" w:styleId="WW8Num37z3">
    <w:name w:val="WW8Num37z3"/>
    <w:rsid w:val="002C3718"/>
    <w:rPr>
      <w:rFonts w:ascii="Symbol" w:hAnsi="Symbol"/>
    </w:rPr>
  </w:style>
  <w:style w:type="character" w:customStyle="1" w:styleId="WW8Num38z2">
    <w:name w:val="WW8Num38z2"/>
    <w:rsid w:val="002C3718"/>
    <w:rPr>
      <w:rFonts w:ascii="Wingdings" w:hAnsi="Wingdings"/>
    </w:rPr>
  </w:style>
  <w:style w:type="character" w:customStyle="1" w:styleId="WW8Num38z3">
    <w:name w:val="WW8Num38z3"/>
    <w:rsid w:val="002C3718"/>
    <w:rPr>
      <w:rFonts w:ascii="Symbol" w:hAnsi="Symbol"/>
    </w:rPr>
  </w:style>
  <w:style w:type="character" w:customStyle="1" w:styleId="WW8Num40z2">
    <w:name w:val="WW8Num40z2"/>
    <w:rsid w:val="002C3718"/>
    <w:rPr>
      <w:rFonts w:ascii="Wingdings" w:hAnsi="Wingdings"/>
    </w:rPr>
  </w:style>
  <w:style w:type="character" w:customStyle="1" w:styleId="WW8Num40z3">
    <w:name w:val="WW8Num40z3"/>
    <w:rsid w:val="002C3718"/>
    <w:rPr>
      <w:rFonts w:ascii="Symbol" w:hAnsi="Symbol"/>
    </w:rPr>
  </w:style>
  <w:style w:type="character" w:customStyle="1" w:styleId="WW8Num43z2">
    <w:name w:val="WW8Num43z2"/>
    <w:rsid w:val="002C3718"/>
    <w:rPr>
      <w:rFonts w:ascii="Wingdings" w:hAnsi="Wingdings"/>
    </w:rPr>
  </w:style>
  <w:style w:type="character" w:customStyle="1" w:styleId="WW8Num43z3">
    <w:name w:val="WW8Num43z3"/>
    <w:rsid w:val="002C3718"/>
    <w:rPr>
      <w:rFonts w:ascii="Symbol" w:hAnsi="Symbol"/>
    </w:rPr>
  </w:style>
  <w:style w:type="character" w:customStyle="1" w:styleId="WW8Num45z1">
    <w:name w:val="WW8Num45z1"/>
    <w:rsid w:val="002C3718"/>
    <w:rPr>
      <w:rFonts w:ascii="Courier New" w:hAnsi="Courier New" w:cs="Courier New"/>
    </w:rPr>
  </w:style>
  <w:style w:type="character" w:customStyle="1" w:styleId="WW8Num45z3">
    <w:name w:val="WW8Num45z3"/>
    <w:rsid w:val="002C3718"/>
    <w:rPr>
      <w:rFonts w:ascii="Symbol" w:hAnsi="Symbol"/>
    </w:rPr>
  </w:style>
  <w:style w:type="character" w:customStyle="1" w:styleId="WW8Num46z1">
    <w:name w:val="WW8Num46z1"/>
    <w:rsid w:val="002C3718"/>
    <w:rPr>
      <w:rFonts w:ascii="Courier New" w:hAnsi="Courier New" w:cs="Courier New"/>
    </w:rPr>
  </w:style>
  <w:style w:type="character" w:customStyle="1" w:styleId="WW8Num46z2">
    <w:name w:val="WW8Num46z2"/>
    <w:rsid w:val="002C3718"/>
    <w:rPr>
      <w:rFonts w:ascii="Wingdings" w:hAnsi="Wingdings"/>
    </w:rPr>
  </w:style>
  <w:style w:type="character" w:customStyle="1" w:styleId="WW8Num46z3">
    <w:name w:val="WW8Num46z3"/>
    <w:rsid w:val="002C3718"/>
    <w:rPr>
      <w:rFonts w:ascii="Symbol" w:hAnsi="Symbol"/>
    </w:rPr>
  </w:style>
  <w:style w:type="character" w:customStyle="1" w:styleId="WW8Num48z1">
    <w:name w:val="WW8Num48z1"/>
    <w:rsid w:val="002C3718"/>
    <w:rPr>
      <w:rFonts w:ascii="Courier New" w:hAnsi="Courier New" w:cs="Courier New"/>
    </w:rPr>
  </w:style>
  <w:style w:type="character" w:customStyle="1" w:styleId="WW8Num48z2">
    <w:name w:val="WW8Num48z2"/>
    <w:rsid w:val="002C3718"/>
    <w:rPr>
      <w:rFonts w:ascii="Wingdings" w:hAnsi="Wingdings"/>
    </w:rPr>
  </w:style>
  <w:style w:type="character" w:customStyle="1" w:styleId="WW8Num48z3">
    <w:name w:val="WW8Num48z3"/>
    <w:rsid w:val="002C3718"/>
    <w:rPr>
      <w:rFonts w:ascii="Symbol" w:hAnsi="Symbol"/>
    </w:rPr>
  </w:style>
  <w:style w:type="character" w:customStyle="1" w:styleId="WW8Num51z1">
    <w:name w:val="WW8Num51z1"/>
    <w:rsid w:val="002C3718"/>
    <w:rPr>
      <w:rFonts w:ascii="Courier New" w:hAnsi="Courier New" w:cs="Courier New"/>
    </w:rPr>
  </w:style>
  <w:style w:type="character" w:customStyle="1" w:styleId="WW8Num51z2">
    <w:name w:val="WW8Num51z2"/>
    <w:rsid w:val="002C3718"/>
    <w:rPr>
      <w:rFonts w:ascii="Wingdings" w:hAnsi="Wingdings"/>
    </w:rPr>
  </w:style>
  <w:style w:type="character" w:customStyle="1" w:styleId="WW8Num51z3">
    <w:name w:val="WW8Num51z3"/>
    <w:rsid w:val="002C3718"/>
    <w:rPr>
      <w:rFonts w:ascii="Symbol" w:hAnsi="Symbol"/>
    </w:rPr>
  </w:style>
  <w:style w:type="character" w:customStyle="1" w:styleId="WW8Num52z1">
    <w:name w:val="WW8Num52z1"/>
    <w:rsid w:val="002C3718"/>
    <w:rPr>
      <w:rFonts w:ascii="Courier New" w:hAnsi="Courier New" w:cs="Courier New"/>
    </w:rPr>
  </w:style>
  <w:style w:type="character" w:customStyle="1" w:styleId="WW8Num52z2">
    <w:name w:val="WW8Num52z2"/>
    <w:rsid w:val="002C3718"/>
    <w:rPr>
      <w:rFonts w:ascii="Wingdings" w:hAnsi="Wingdings"/>
    </w:rPr>
  </w:style>
  <w:style w:type="character" w:customStyle="1" w:styleId="WW8Num53z1">
    <w:name w:val="WW8Num53z1"/>
    <w:rsid w:val="002C3718"/>
    <w:rPr>
      <w:rFonts w:ascii="Courier New" w:hAnsi="Courier New" w:cs="Courier New"/>
    </w:rPr>
  </w:style>
  <w:style w:type="character" w:customStyle="1" w:styleId="WW8Num53z2">
    <w:name w:val="WW8Num53z2"/>
    <w:rsid w:val="002C3718"/>
    <w:rPr>
      <w:rFonts w:ascii="Wingdings" w:hAnsi="Wingdings"/>
    </w:rPr>
  </w:style>
  <w:style w:type="character" w:customStyle="1" w:styleId="WW8Num55z1">
    <w:name w:val="WW8Num55z1"/>
    <w:rsid w:val="002C3718"/>
    <w:rPr>
      <w:rFonts w:ascii="Courier New" w:hAnsi="Courier New" w:cs="Courier New"/>
    </w:rPr>
  </w:style>
  <w:style w:type="character" w:customStyle="1" w:styleId="WW8Num55z2">
    <w:name w:val="WW8Num55z2"/>
    <w:rsid w:val="002C3718"/>
    <w:rPr>
      <w:rFonts w:ascii="Wingdings" w:hAnsi="Wingdings"/>
    </w:rPr>
  </w:style>
  <w:style w:type="character" w:customStyle="1" w:styleId="WW8Num55z3">
    <w:name w:val="WW8Num55z3"/>
    <w:rsid w:val="002C3718"/>
    <w:rPr>
      <w:rFonts w:ascii="Symbol" w:hAnsi="Symbol"/>
    </w:rPr>
  </w:style>
  <w:style w:type="character" w:customStyle="1" w:styleId="WW8Num57z1">
    <w:name w:val="WW8Num57z1"/>
    <w:rsid w:val="002C3718"/>
    <w:rPr>
      <w:rFonts w:ascii="Courier New" w:hAnsi="Courier New" w:cs="Courier New"/>
    </w:rPr>
  </w:style>
  <w:style w:type="character" w:customStyle="1" w:styleId="WW8Num57z2">
    <w:name w:val="WW8Num57z2"/>
    <w:rsid w:val="002C3718"/>
    <w:rPr>
      <w:rFonts w:ascii="Wingdings" w:hAnsi="Wingdings"/>
    </w:rPr>
  </w:style>
  <w:style w:type="character" w:customStyle="1" w:styleId="WW8Num57z3">
    <w:name w:val="WW8Num57z3"/>
    <w:rsid w:val="002C3718"/>
    <w:rPr>
      <w:rFonts w:ascii="Symbol" w:hAnsi="Symbol"/>
    </w:rPr>
  </w:style>
  <w:style w:type="character" w:customStyle="1" w:styleId="WW8Num58z0">
    <w:name w:val="WW8Num58z0"/>
    <w:rsid w:val="002C3718"/>
    <w:rPr>
      <w:sz w:val="26"/>
      <w:szCs w:val="26"/>
    </w:rPr>
  </w:style>
  <w:style w:type="character" w:customStyle="1" w:styleId="WW8Num59z0">
    <w:name w:val="WW8Num59z0"/>
    <w:rsid w:val="002C3718"/>
    <w:rPr>
      <w:rFonts w:ascii="Symbol" w:hAnsi="Symbol"/>
    </w:rPr>
  </w:style>
  <w:style w:type="character" w:customStyle="1" w:styleId="WW8Num59z1">
    <w:name w:val="WW8Num59z1"/>
    <w:rsid w:val="002C3718"/>
    <w:rPr>
      <w:rFonts w:ascii="Courier New" w:hAnsi="Courier New" w:cs="Courier New"/>
    </w:rPr>
  </w:style>
  <w:style w:type="character" w:customStyle="1" w:styleId="WW8Num59z2">
    <w:name w:val="WW8Num59z2"/>
    <w:rsid w:val="002C3718"/>
    <w:rPr>
      <w:rFonts w:ascii="Wingdings" w:hAnsi="Wingdings"/>
    </w:rPr>
  </w:style>
  <w:style w:type="character" w:customStyle="1" w:styleId="WW8Num60z0">
    <w:name w:val="WW8Num60z0"/>
    <w:rsid w:val="002C3718"/>
    <w:rPr>
      <w:sz w:val="26"/>
      <w:szCs w:val="26"/>
    </w:rPr>
  </w:style>
  <w:style w:type="character" w:customStyle="1" w:styleId="Zadanifontodlomka1">
    <w:name w:val="Zadani font odlomka1"/>
    <w:rsid w:val="002C3718"/>
  </w:style>
  <w:style w:type="character" w:customStyle="1" w:styleId="ZaglavljeChar">
    <w:name w:val="Zaglavlje Char"/>
    <w:uiPriority w:val="99"/>
    <w:rsid w:val="002C3718"/>
    <w:rPr>
      <w:sz w:val="22"/>
      <w:szCs w:val="22"/>
    </w:rPr>
  </w:style>
  <w:style w:type="character" w:customStyle="1" w:styleId="PodnojeChar">
    <w:name w:val="Podnožje Char"/>
    <w:aliases w:val=" Char Char"/>
    <w:uiPriority w:val="99"/>
    <w:rsid w:val="002C3718"/>
    <w:rPr>
      <w:sz w:val="22"/>
      <w:szCs w:val="22"/>
    </w:rPr>
  </w:style>
  <w:style w:type="character" w:styleId="Brojstranice">
    <w:name w:val="page number"/>
    <w:rsid w:val="002C3718"/>
    <w:rPr>
      <w:rFonts w:cs="Times New Roman"/>
    </w:rPr>
  </w:style>
  <w:style w:type="character" w:customStyle="1" w:styleId="UvuenotijelotekstaChar">
    <w:name w:val="Uvučeno tijelo teksta Char"/>
    <w:rsid w:val="002C3718"/>
    <w:rPr>
      <w:rFonts w:ascii="Times New Roman" w:hAnsi="Times New Roman"/>
      <w:sz w:val="24"/>
      <w:szCs w:val="24"/>
    </w:rPr>
  </w:style>
  <w:style w:type="character" w:customStyle="1" w:styleId="TijelotekstaChar">
    <w:name w:val="Tijelo teksta Char"/>
    <w:aliases w:val=" uvlaka 3 Char1, uvlaka 31 Char, uvlaka 311 Char,uvlaka 2 Char,uvlaka 3 Char,Tijelo teksta2 Char,Tijelo teksta21 Char, uvlaka 3111 Char, uvlaka 31111 Char"/>
    <w:uiPriority w:val="99"/>
    <w:rsid w:val="002C3718"/>
    <w:rPr>
      <w:sz w:val="22"/>
      <w:szCs w:val="22"/>
    </w:rPr>
  </w:style>
  <w:style w:type="character" w:customStyle="1" w:styleId="PodnojeChar1">
    <w:name w:val="Podnožje Char1"/>
    <w:uiPriority w:val="99"/>
    <w:rsid w:val="002C3718"/>
    <w:rPr>
      <w:rFonts w:ascii="Times New Roman" w:eastAsia="Times New Roman" w:hAnsi="Times New Roman"/>
      <w:sz w:val="24"/>
      <w:szCs w:val="24"/>
    </w:rPr>
  </w:style>
  <w:style w:type="character" w:customStyle="1" w:styleId="Tijeloteksta2Char">
    <w:name w:val="Tijelo teksta 2 Char"/>
    <w:rsid w:val="002C3718"/>
    <w:rPr>
      <w:rFonts w:ascii="Times New Roman" w:hAnsi="Times New Roman"/>
      <w:color w:val="FF0000"/>
      <w:sz w:val="24"/>
      <w:szCs w:val="24"/>
      <w:lang w:val="de-DE"/>
    </w:rPr>
  </w:style>
  <w:style w:type="character" w:customStyle="1" w:styleId="Tijeloteksta2Char1">
    <w:name w:val="Tijelo teksta 2 Char1"/>
    <w:rsid w:val="002C3718"/>
    <w:rPr>
      <w:sz w:val="22"/>
      <w:szCs w:val="22"/>
    </w:rPr>
  </w:style>
  <w:style w:type="character" w:customStyle="1" w:styleId="ZaglavljeChar1">
    <w:name w:val="Zaglavlje Char1"/>
    <w:uiPriority w:val="99"/>
    <w:rsid w:val="002C3718"/>
    <w:rPr>
      <w:rFonts w:ascii="Times New Roman" w:eastAsia="Times New Roman" w:hAnsi="Times New Roman"/>
      <w:sz w:val="24"/>
      <w:szCs w:val="24"/>
    </w:rPr>
  </w:style>
  <w:style w:type="character" w:customStyle="1" w:styleId="BezproredaChar">
    <w:name w:val="Bez proreda Char"/>
    <w:rsid w:val="002C3718"/>
    <w:rPr>
      <w:rFonts w:eastAsia="Calibri"/>
      <w:sz w:val="22"/>
      <w:szCs w:val="22"/>
      <w:lang w:eastAsia="ar-SA" w:bidi="ar-SA"/>
    </w:rPr>
  </w:style>
  <w:style w:type="character" w:styleId="Hiperveza">
    <w:name w:val="Hyperlink"/>
    <w:uiPriority w:val="99"/>
    <w:rsid w:val="002C3718"/>
    <w:rPr>
      <w:color w:val="0000FF"/>
      <w:u w:val="single"/>
    </w:rPr>
  </w:style>
  <w:style w:type="character" w:customStyle="1" w:styleId="TekstbaloniaChar">
    <w:name w:val="Tekst balončića Char"/>
    <w:uiPriority w:val="99"/>
    <w:rsid w:val="002C3718"/>
    <w:rPr>
      <w:rFonts w:ascii="Tahoma" w:eastAsia="Calibri" w:hAnsi="Tahoma"/>
      <w:sz w:val="16"/>
      <w:szCs w:val="16"/>
      <w:lang w:val="x-none"/>
    </w:rPr>
  </w:style>
  <w:style w:type="character" w:customStyle="1" w:styleId="apple-converted-space">
    <w:name w:val="apple-converted-space"/>
    <w:basedOn w:val="Zadanifontodlomka1"/>
    <w:rsid w:val="002C3718"/>
  </w:style>
  <w:style w:type="character" w:styleId="Naglaeno">
    <w:name w:val="Strong"/>
    <w:qFormat/>
    <w:rsid w:val="002C3718"/>
    <w:rPr>
      <w:b/>
      <w:bCs/>
    </w:rPr>
  </w:style>
  <w:style w:type="character" w:customStyle="1" w:styleId="NaslovChar">
    <w:name w:val="Naslov Char"/>
    <w:uiPriority w:val="99"/>
    <w:rsid w:val="002C3718"/>
    <w:rPr>
      <w:rFonts w:ascii="HelveticaPlain" w:hAnsi="HelveticaPlain"/>
      <w:sz w:val="32"/>
      <w:lang w:val="en-US"/>
    </w:rPr>
  </w:style>
  <w:style w:type="character" w:customStyle="1" w:styleId="StrongEmphasis">
    <w:name w:val="Strong Emphasis"/>
    <w:rsid w:val="002C3718"/>
    <w:rPr>
      <w:b/>
      <w:bCs/>
    </w:rPr>
  </w:style>
  <w:style w:type="character" w:customStyle="1" w:styleId="TekstfusnoteChar">
    <w:name w:val="Tekst fusnote Char"/>
    <w:uiPriority w:val="99"/>
    <w:rsid w:val="002C3718"/>
    <w:rPr>
      <w:rFonts w:eastAsia="Calibri"/>
      <w:lang w:val="x-none"/>
    </w:rPr>
  </w:style>
  <w:style w:type="character" w:customStyle="1" w:styleId="kurziv">
    <w:name w:val="kurziv"/>
    <w:basedOn w:val="Zadanifontodlomka1"/>
    <w:rsid w:val="002C3718"/>
  </w:style>
  <w:style w:type="character" w:styleId="Istaknuto">
    <w:name w:val="Emphasis"/>
    <w:qFormat/>
    <w:rsid w:val="002C3718"/>
    <w:rPr>
      <w:i/>
      <w:iCs/>
    </w:rPr>
  </w:style>
  <w:style w:type="character" w:customStyle="1" w:styleId="TekstkomentaraChar">
    <w:name w:val="Tekst komentara Char"/>
    <w:uiPriority w:val="99"/>
    <w:rsid w:val="002C3718"/>
    <w:rPr>
      <w:rFonts w:eastAsia="Calibri"/>
      <w:lang w:val="x-none"/>
    </w:rPr>
  </w:style>
  <w:style w:type="character" w:customStyle="1" w:styleId="PredmetkomentaraChar">
    <w:name w:val="Predmet komentara Char"/>
    <w:uiPriority w:val="99"/>
    <w:rsid w:val="002C3718"/>
    <w:rPr>
      <w:rFonts w:eastAsia="Calibri"/>
      <w:b/>
      <w:bCs/>
      <w:lang w:val="x-none"/>
    </w:rPr>
  </w:style>
  <w:style w:type="character" w:customStyle="1" w:styleId="bold">
    <w:name w:val="bold"/>
    <w:basedOn w:val="Zadanifontodlomka1"/>
    <w:rsid w:val="002C3718"/>
  </w:style>
  <w:style w:type="character" w:customStyle="1" w:styleId="Tijeloteksta3Char">
    <w:name w:val="Tijelo teksta 3 Char"/>
    <w:link w:val="Tijeloteksta3"/>
    <w:rsid w:val="002C3718"/>
    <w:rPr>
      <w:rFonts w:ascii="Tahoma" w:hAnsi="Tahoma"/>
      <w:lang w:val="x-none"/>
    </w:rPr>
  </w:style>
  <w:style w:type="character" w:customStyle="1" w:styleId="CitatChar">
    <w:name w:val="Citat Char"/>
    <w:link w:val="Citat"/>
    <w:uiPriority w:val="99"/>
    <w:rsid w:val="002C3718"/>
    <w:rPr>
      <w:rFonts w:ascii="Cambria" w:eastAsia="Calibri" w:hAnsi="Cambria"/>
      <w:i/>
      <w:iCs/>
      <w:color w:val="000000"/>
      <w:lang w:val="x-none"/>
    </w:rPr>
  </w:style>
  <w:style w:type="character" w:customStyle="1" w:styleId="Tijeloteksta-uvlaka3Char">
    <w:name w:val="Tijelo teksta - uvlaka 3 Char"/>
    <w:aliases w:val=" uvlaka 3 Char"/>
    <w:link w:val="Tijeloteksta-uvlaka3"/>
    <w:rsid w:val="002C3718"/>
    <w:rPr>
      <w:rFonts w:eastAsia="Calibri"/>
      <w:sz w:val="16"/>
      <w:szCs w:val="16"/>
      <w:lang w:val="x-none"/>
    </w:rPr>
  </w:style>
  <w:style w:type="character" w:customStyle="1" w:styleId="FontStyle30">
    <w:name w:val="Font Style30"/>
    <w:uiPriority w:val="99"/>
    <w:rsid w:val="002C3718"/>
    <w:rPr>
      <w:rFonts w:ascii="Palatino Linotype" w:hAnsi="Palatino Linotype" w:cs="Palatino Linotype"/>
      <w:b/>
      <w:bCs/>
      <w:sz w:val="20"/>
      <w:szCs w:val="20"/>
    </w:rPr>
  </w:style>
  <w:style w:type="character" w:customStyle="1" w:styleId="FontStyle38">
    <w:name w:val="Font Style38"/>
    <w:uiPriority w:val="99"/>
    <w:rsid w:val="002C3718"/>
    <w:rPr>
      <w:rFonts w:ascii="Palatino Linotype" w:hAnsi="Palatino Linotype" w:cs="Palatino Linotype"/>
      <w:b/>
      <w:bCs/>
      <w:sz w:val="16"/>
      <w:szCs w:val="16"/>
    </w:rPr>
  </w:style>
  <w:style w:type="character" w:customStyle="1" w:styleId="FontStyle39">
    <w:name w:val="Font Style39"/>
    <w:uiPriority w:val="99"/>
    <w:rsid w:val="002C3718"/>
    <w:rPr>
      <w:rFonts w:ascii="Palatino Linotype" w:hAnsi="Palatino Linotype" w:cs="Palatino Linotype"/>
      <w:i/>
      <w:iCs/>
      <w:sz w:val="16"/>
      <w:szCs w:val="16"/>
    </w:rPr>
  </w:style>
  <w:style w:type="character" w:customStyle="1" w:styleId="FontStyle32">
    <w:name w:val="Font Style32"/>
    <w:uiPriority w:val="99"/>
    <w:rsid w:val="002C3718"/>
    <w:rPr>
      <w:rFonts w:ascii="Palatino Linotype" w:hAnsi="Palatino Linotype" w:cs="Palatino Linotype"/>
      <w:sz w:val="20"/>
      <w:szCs w:val="20"/>
    </w:rPr>
  </w:style>
  <w:style w:type="character" w:customStyle="1" w:styleId="FontStyle34">
    <w:name w:val="Font Style34"/>
    <w:uiPriority w:val="99"/>
    <w:rsid w:val="002C3718"/>
    <w:rPr>
      <w:rFonts w:ascii="Georgia" w:hAnsi="Georgia" w:cs="Georgia"/>
      <w:sz w:val="16"/>
      <w:szCs w:val="16"/>
    </w:rPr>
  </w:style>
  <w:style w:type="character" w:customStyle="1" w:styleId="Referencakomentara1">
    <w:name w:val="Referenca komentara1"/>
    <w:rsid w:val="002C3718"/>
    <w:rPr>
      <w:sz w:val="16"/>
      <w:szCs w:val="16"/>
    </w:rPr>
  </w:style>
  <w:style w:type="character" w:customStyle="1" w:styleId="Znakovipodnoja">
    <w:name w:val="Znakovi podnožja"/>
    <w:rsid w:val="002C3718"/>
    <w:rPr>
      <w:sz w:val="20"/>
      <w:vertAlign w:val="superscript"/>
    </w:rPr>
  </w:style>
  <w:style w:type="character" w:customStyle="1" w:styleId="Tijeloteksta-uvlaka2Char">
    <w:name w:val="Tijelo teksta - uvlaka 2 Char"/>
    <w:rsid w:val="002C3718"/>
    <w:rPr>
      <w:rFonts w:ascii="Arial" w:hAnsi="Arial"/>
      <w:sz w:val="24"/>
      <w:lang w:val="x-none"/>
    </w:rPr>
  </w:style>
  <w:style w:type="character" w:styleId="SlijeenaHiperveza">
    <w:name w:val="FollowedHyperlink"/>
    <w:uiPriority w:val="99"/>
    <w:rsid w:val="002C3718"/>
    <w:rPr>
      <w:color w:val="800080"/>
      <w:u w:val="single"/>
    </w:rPr>
  </w:style>
  <w:style w:type="character" w:customStyle="1" w:styleId="Stil2">
    <w:name w:val="Stil2"/>
    <w:rsid w:val="002C3718"/>
    <w:rPr>
      <w:rFonts w:ascii="Times New Roman" w:hAnsi="Times New Roman"/>
      <w:sz w:val="20"/>
      <w:vertAlign w:val="superscript"/>
    </w:rPr>
  </w:style>
  <w:style w:type="character" w:customStyle="1" w:styleId="uvlaka3CharCharChar1">
    <w:name w:val="uvlaka 3 Char Char Char1"/>
    <w:rsid w:val="002C3718"/>
    <w:rPr>
      <w:rFonts w:ascii="Arial" w:hAnsi="Arial" w:cs="Arial"/>
      <w:sz w:val="24"/>
      <w:lang w:val="hr-HR" w:eastAsia="ar-SA" w:bidi="ar-SA"/>
    </w:rPr>
  </w:style>
  <w:style w:type="character" w:customStyle="1" w:styleId="PodnaslovChar">
    <w:name w:val="Podnaslov Char"/>
    <w:uiPriority w:val="99"/>
    <w:rsid w:val="002C3718"/>
    <w:rPr>
      <w:rFonts w:ascii="Cambria" w:hAnsi="Cambria"/>
      <w:sz w:val="24"/>
      <w:szCs w:val="24"/>
      <w:lang w:val="en-US"/>
    </w:rPr>
  </w:style>
  <w:style w:type="character" w:customStyle="1" w:styleId="PodnaslovChar1">
    <w:name w:val="Podnaslov Char1"/>
    <w:rsid w:val="002C3718"/>
    <w:rPr>
      <w:rFonts w:ascii="Cambria" w:eastAsia="Times New Roman" w:hAnsi="Cambria" w:cs="Times New Roman"/>
      <w:sz w:val="24"/>
      <w:szCs w:val="24"/>
    </w:rPr>
  </w:style>
  <w:style w:type="character" w:customStyle="1" w:styleId="SubtitleChar1">
    <w:name w:val="Subtitle Char1"/>
    <w:rsid w:val="002C3718"/>
    <w:rPr>
      <w:rFonts w:ascii="Cambria" w:eastAsia="Times New Roman" w:hAnsi="Cambria" w:cs="Times New Roman"/>
      <w:sz w:val="24"/>
      <w:szCs w:val="24"/>
      <w:lang w:val="en-AU"/>
    </w:rPr>
  </w:style>
  <w:style w:type="character" w:customStyle="1" w:styleId="BalloonTextChar1">
    <w:name w:val="Balloon Text Char1"/>
    <w:rsid w:val="002C3718"/>
    <w:rPr>
      <w:rFonts w:ascii="Tahoma" w:hAnsi="Tahoma" w:cs="Tahoma"/>
      <w:sz w:val="16"/>
      <w:szCs w:val="16"/>
      <w:lang w:val="en-AU"/>
    </w:rPr>
  </w:style>
  <w:style w:type="character" w:customStyle="1" w:styleId="KartadokumentaChar">
    <w:name w:val="Karta dokumenta Char"/>
    <w:link w:val="Kartadokumenta"/>
    <w:uiPriority w:val="99"/>
    <w:semiHidden/>
    <w:rsid w:val="002C3718"/>
    <w:rPr>
      <w:rFonts w:ascii="Tahoma" w:hAnsi="Tahoma"/>
      <w:lang w:val="x-none"/>
    </w:rPr>
  </w:style>
  <w:style w:type="character" w:customStyle="1" w:styleId="StyleBold">
    <w:name w:val="Style Bold"/>
    <w:rsid w:val="002C3718"/>
    <w:rPr>
      <w:rFonts w:ascii="Arial" w:hAnsi="Arial"/>
      <w:b/>
      <w:bCs/>
      <w:sz w:val="24"/>
    </w:rPr>
  </w:style>
  <w:style w:type="character" w:customStyle="1" w:styleId="ObinitekstChar">
    <w:name w:val="Obični tekst Char"/>
    <w:rsid w:val="002C3718"/>
    <w:rPr>
      <w:rFonts w:ascii="Courier New" w:hAnsi="Courier New"/>
      <w:lang w:val="x-none"/>
    </w:rPr>
  </w:style>
  <w:style w:type="character" w:customStyle="1" w:styleId="Normal2Char">
    <w:name w:val="Normal2 Char"/>
    <w:rsid w:val="002C3718"/>
    <w:rPr>
      <w:rFonts w:ascii="Times New Roman" w:hAnsi="Times New Roman"/>
      <w:sz w:val="24"/>
      <w:lang w:val="en-GB"/>
    </w:rPr>
  </w:style>
  <w:style w:type="character" w:customStyle="1" w:styleId="naslov10">
    <w:name w:val="naslov1"/>
    <w:rsid w:val="002C3718"/>
    <w:rPr>
      <w:rFonts w:ascii="Arial" w:hAnsi="Arial" w:cs="Arial"/>
      <w:b/>
      <w:bCs/>
      <w:strike w:val="0"/>
      <w:dstrike w:val="0"/>
      <w:color w:val="A2BD18"/>
      <w:sz w:val="20"/>
      <w:szCs w:val="20"/>
      <w:u w:val="none"/>
    </w:rPr>
  </w:style>
  <w:style w:type="character" w:customStyle="1" w:styleId="Bodytext6">
    <w:name w:val="Body text (6)_"/>
    <w:rsid w:val="002C3718"/>
    <w:rPr>
      <w:sz w:val="23"/>
      <w:szCs w:val="23"/>
      <w:shd w:val="clear" w:color="auto" w:fill="FFFFFF"/>
    </w:rPr>
  </w:style>
  <w:style w:type="character" w:customStyle="1" w:styleId="Bodytext">
    <w:name w:val="Body text_"/>
    <w:rsid w:val="002C3718"/>
    <w:rPr>
      <w:shd w:val="clear" w:color="auto" w:fill="FFFFFF"/>
    </w:rPr>
  </w:style>
  <w:style w:type="character" w:customStyle="1" w:styleId="StyleCenteredBefore12ptCharCharChar">
    <w:name w:val="Style Centered Before:  12 pt Char Char Char"/>
    <w:rsid w:val="002C3718"/>
    <w:rPr>
      <w:rFonts w:ascii="Arial" w:hAnsi="Arial"/>
      <w:b/>
      <w:sz w:val="22"/>
      <w:szCs w:val="24"/>
      <w:lang w:val="en-US"/>
    </w:rPr>
  </w:style>
  <w:style w:type="character" w:customStyle="1" w:styleId="StyleStyleCenteredBefore12pt10ptCharCharCharCharChar">
    <w:name w:val="Style Style Centered Before:  12 pt + 10 pt Char Char Char Char Char"/>
    <w:rsid w:val="002C3718"/>
    <w:rPr>
      <w:rFonts w:ascii="Arial" w:hAnsi="Arial"/>
      <w:b/>
      <w:bCs/>
      <w:sz w:val="22"/>
      <w:szCs w:val="24"/>
      <w:lang w:val="en-US"/>
    </w:rPr>
  </w:style>
  <w:style w:type="character" w:customStyle="1" w:styleId="PopisChar">
    <w:name w:val="Popis Char"/>
    <w:rsid w:val="002C3718"/>
    <w:rPr>
      <w:rFonts w:ascii="Arial" w:hAnsi="Arial"/>
      <w:sz w:val="30"/>
      <w:lang w:val="x-none"/>
    </w:rPr>
  </w:style>
  <w:style w:type="character" w:customStyle="1" w:styleId="ListCharCharCharCharCharCharCharCharCharCharCharCharCharCharCharCharCharCharCharCharCharCharCharCharCharCharCharCharCharCharCharCharCharCharCharCharCharCharCharCharCharCharCharCharCharCharCharCharChar">
    <w:name w:val="List Char Char Char Char Char Char Char Char Char Char Char Char Char Char Char Char Char Char Char Char Char Char Char Char Char Char Char Char Char Char Char Char Char Char Char Char Char Char Char Char Char Char Char Char Char Char Char Char Char "/>
    <w:rsid w:val="002C3718"/>
    <w:rPr>
      <w:rFonts w:ascii="Arial" w:hAnsi="Arial"/>
      <w:szCs w:val="24"/>
      <w:lang w:val="hr-HR" w:eastAsia="ar-SA" w:bidi="ar-SA"/>
    </w:rPr>
  </w:style>
  <w:style w:type="character" w:customStyle="1" w:styleId="Normal2CharCharCharChar">
    <w:name w:val="Normal2 Char Char Char Char"/>
    <w:rsid w:val="002C3718"/>
    <w:rPr>
      <w:rFonts w:ascii="Arial" w:hAnsi="Arial"/>
      <w:szCs w:val="24"/>
      <w:lang w:val="x-none"/>
    </w:rPr>
  </w:style>
  <w:style w:type="character" w:customStyle="1" w:styleId="CitatChar1">
    <w:name w:val="Citat Char1"/>
    <w:rsid w:val="002C3718"/>
    <w:rPr>
      <w:i/>
      <w:iCs/>
      <w:color w:val="404040"/>
      <w:sz w:val="22"/>
      <w:szCs w:val="22"/>
    </w:rPr>
  </w:style>
  <w:style w:type="character" w:customStyle="1" w:styleId="NaglaencitatChar">
    <w:name w:val="Naglašen citat Char"/>
    <w:link w:val="Naglaencitat"/>
    <w:uiPriority w:val="99"/>
    <w:rsid w:val="002C3718"/>
    <w:rPr>
      <w:rFonts w:ascii="Cambria" w:hAnsi="Cambria"/>
      <w:i/>
      <w:iCs/>
      <w:color w:val="FFFFFF"/>
      <w:sz w:val="24"/>
      <w:szCs w:val="24"/>
      <w:lang w:bidi="en-US"/>
    </w:rPr>
  </w:style>
  <w:style w:type="character" w:customStyle="1" w:styleId="NaglaencitatChar1">
    <w:name w:val="Naglašen citat Char1"/>
    <w:rsid w:val="002C3718"/>
    <w:rPr>
      <w:b/>
      <w:bCs/>
      <w:i/>
      <w:iCs/>
      <w:color w:val="4F81BD"/>
      <w:sz w:val="22"/>
      <w:szCs w:val="22"/>
    </w:rPr>
  </w:style>
  <w:style w:type="character" w:styleId="Nerijeenospominjanje">
    <w:name w:val="Unresolved Mention"/>
    <w:rsid w:val="002C3718"/>
    <w:rPr>
      <w:color w:val="808080"/>
      <w:shd w:val="clear" w:color="auto" w:fill="E6E6E6"/>
    </w:rPr>
  </w:style>
  <w:style w:type="character" w:customStyle="1" w:styleId="style2">
    <w:name w:val="style2"/>
    <w:rsid w:val="002C3718"/>
  </w:style>
  <w:style w:type="character" w:customStyle="1" w:styleId="st">
    <w:name w:val="st"/>
    <w:rsid w:val="002C3718"/>
  </w:style>
  <w:style w:type="character" w:customStyle="1" w:styleId="long-text">
    <w:name w:val="long-text"/>
    <w:basedOn w:val="Zadanifontodlomka1"/>
    <w:rsid w:val="002C3718"/>
  </w:style>
  <w:style w:type="character" w:customStyle="1" w:styleId="TekstkrajnjebiljekeChar">
    <w:name w:val="Tekst krajnje bilješke Char"/>
    <w:rsid w:val="002C3718"/>
    <w:rPr>
      <w:rFonts w:ascii="Arial" w:hAnsi="Arial"/>
      <w:i/>
      <w:color w:val="000000"/>
      <w:lang w:val="en-GB"/>
    </w:rPr>
  </w:style>
  <w:style w:type="character" w:customStyle="1" w:styleId="Znakovikrajnjezabiljeke">
    <w:name w:val="Znakovi krajnje zabilješke"/>
    <w:rsid w:val="002C3718"/>
    <w:rPr>
      <w:vertAlign w:val="superscript"/>
    </w:rPr>
  </w:style>
  <w:style w:type="character" w:customStyle="1" w:styleId="UnresolvedMention1">
    <w:name w:val="Unresolved Mention1"/>
    <w:rsid w:val="002C3718"/>
    <w:rPr>
      <w:color w:val="808080"/>
      <w:shd w:val="clear" w:color="auto" w:fill="E6E6E6"/>
    </w:rPr>
  </w:style>
  <w:style w:type="character" w:customStyle="1" w:styleId="Naslov21Char">
    <w:name w:val="Naslov 21 Char"/>
    <w:rsid w:val="002C3718"/>
    <w:rPr>
      <w:rFonts w:ascii="Arial" w:hAnsi="Arial"/>
      <w:b/>
      <w:sz w:val="24"/>
      <w:lang w:val="x-none"/>
    </w:rPr>
  </w:style>
  <w:style w:type="character" w:customStyle="1" w:styleId="BEZINDENTACIJEChar">
    <w:name w:val="BEZ INDENTACIJE Char"/>
    <w:rsid w:val="002C3718"/>
    <w:rPr>
      <w:rFonts w:ascii="Times New Roman" w:hAnsi="Times New Roman"/>
      <w:color w:val="00000A"/>
      <w:sz w:val="24"/>
      <w:szCs w:val="24"/>
      <w:lang w:val="x-none"/>
    </w:rPr>
  </w:style>
  <w:style w:type="character" w:customStyle="1" w:styleId="Neupadljivoisticanje1">
    <w:name w:val="Neupadljivo isticanje1"/>
    <w:rsid w:val="002C3718"/>
    <w:rPr>
      <w:i/>
      <w:iCs/>
      <w:color w:val="595959"/>
    </w:rPr>
  </w:style>
  <w:style w:type="character" w:customStyle="1" w:styleId="Jakoisticanje1">
    <w:name w:val="Jako isticanje1"/>
    <w:rsid w:val="002C3718"/>
    <w:rPr>
      <w:b/>
      <w:bCs/>
      <w:i/>
      <w:iCs/>
    </w:rPr>
  </w:style>
  <w:style w:type="character" w:customStyle="1" w:styleId="Neupadljivareferenca1">
    <w:name w:val="Neupadljiva referenca1"/>
    <w:rsid w:val="002C3718"/>
    <w:rPr>
      <w:smallCaps/>
      <w:color w:val="404040"/>
      <w:u w:val="single"/>
    </w:rPr>
  </w:style>
  <w:style w:type="character" w:customStyle="1" w:styleId="Istaknutareferenca1">
    <w:name w:val="Istaknuta referenca1"/>
    <w:rsid w:val="002C3718"/>
    <w:rPr>
      <w:b/>
      <w:bCs/>
      <w:smallCaps/>
      <w:color w:val="auto"/>
      <w:spacing w:val="3"/>
      <w:u w:val="single"/>
    </w:rPr>
  </w:style>
  <w:style w:type="character" w:customStyle="1" w:styleId="Naslovknjige1">
    <w:name w:val="Naslov knjige1"/>
    <w:rsid w:val="002C3718"/>
    <w:rPr>
      <w:b/>
      <w:bCs/>
      <w:smallCaps/>
      <w:spacing w:val="7"/>
    </w:rPr>
  </w:style>
  <w:style w:type="character" w:customStyle="1" w:styleId="OpisslikeChar">
    <w:name w:val="Opis slike Char"/>
    <w:rsid w:val="002C3718"/>
    <w:rPr>
      <w:rFonts w:eastAsia="Calibri"/>
      <w:b/>
      <w:bCs/>
      <w:color w:val="4F81BD"/>
      <w:sz w:val="18"/>
      <w:szCs w:val="18"/>
    </w:rPr>
  </w:style>
  <w:style w:type="character" w:customStyle="1" w:styleId="tablicaChar">
    <w:name w:val="tablica Char"/>
    <w:rsid w:val="002C3718"/>
    <w:rPr>
      <w:rFonts w:ascii="Cambria" w:hAnsi="Cambria"/>
      <w:b/>
      <w:bCs/>
      <w:sz w:val="22"/>
    </w:rPr>
  </w:style>
  <w:style w:type="character" w:customStyle="1" w:styleId="tablica1Char">
    <w:name w:val="tablica 1 Char"/>
    <w:rsid w:val="002C3718"/>
    <w:rPr>
      <w:rFonts w:ascii="Cambria" w:hAnsi="Cambria"/>
      <w:b/>
      <w:bCs/>
      <w:sz w:val="22"/>
      <w:szCs w:val="22"/>
    </w:rPr>
  </w:style>
  <w:style w:type="character" w:customStyle="1" w:styleId="InternetLink">
    <w:name w:val="Internet Link"/>
    <w:rsid w:val="002C3718"/>
    <w:rPr>
      <w:color w:val="0000FF"/>
      <w:u w:val="single"/>
    </w:rPr>
  </w:style>
  <w:style w:type="character" w:customStyle="1" w:styleId="pt-defaultparagraphfont-000025">
    <w:name w:val="pt-defaultparagraphfont-000025"/>
    <w:rsid w:val="002C3718"/>
  </w:style>
  <w:style w:type="character" w:customStyle="1" w:styleId="pt-defaultparagraphfont-000035">
    <w:name w:val="pt-defaultparagraphfont-000035"/>
    <w:rsid w:val="002C3718"/>
  </w:style>
  <w:style w:type="character" w:customStyle="1" w:styleId="pt-000028">
    <w:name w:val="pt-000028"/>
    <w:rsid w:val="002C3718"/>
  </w:style>
  <w:style w:type="character" w:customStyle="1" w:styleId="pt-defaultparagraphfont-000030">
    <w:name w:val="pt-defaultparagraphfont-000030"/>
    <w:rsid w:val="002C3718"/>
  </w:style>
  <w:style w:type="character" w:customStyle="1" w:styleId="pt-000031">
    <w:name w:val="pt-000031"/>
    <w:rsid w:val="002C3718"/>
  </w:style>
  <w:style w:type="character" w:customStyle="1" w:styleId="pt-heading2char">
    <w:name w:val="pt-heading2char"/>
    <w:rsid w:val="002C3718"/>
  </w:style>
  <w:style w:type="character" w:customStyle="1" w:styleId="pt-000054">
    <w:name w:val="pt-000054"/>
    <w:rsid w:val="002C3718"/>
  </w:style>
  <w:style w:type="character" w:customStyle="1" w:styleId="pt-000000">
    <w:name w:val="pt-000000"/>
    <w:rsid w:val="002C3718"/>
  </w:style>
  <w:style w:type="character" w:customStyle="1" w:styleId="pt-defaultparagraphfont-000087">
    <w:name w:val="pt-defaultparagraphfont-000087"/>
    <w:rsid w:val="002C3718"/>
  </w:style>
  <w:style w:type="character" w:customStyle="1" w:styleId="OdlomakpopisaChar">
    <w:name w:val="Odlomak popisa Char"/>
    <w:rsid w:val="002C3718"/>
    <w:rPr>
      <w:rFonts w:eastAsia="Calibri"/>
      <w:sz w:val="22"/>
      <w:szCs w:val="22"/>
    </w:rPr>
  </w:style>
  <w:style w:type="character" w:customStyle="1" w:styleId="highlight">
    <w:name w:val="highlight"/>
    <w:rsid w:val="002C3718"/>
  </w:style>
  <w:style w:type="character" w:customStyle="1" w:styleId="Referencafusnote1">
    <w:name w:val="Referenca fusnote1"/>
    <w:rsid w:val="002C3718"/>
    <w:rPr>
      <w:vertAlign w:val="superscript"/>
    </w:rPr>
  </w:style>
  <w:style w:type="character" w:customStyle="1" w:styleId="Referencakrajnjebiljeke1">
    <w:name w:val="Referenca krajnje bilješke1"/>
    <w:rsid w:val="002C3718"/>
    <w:rPr>
      <w:vertAlign w:val="superscript"/>
    </w:rPr>
  </w:style>
  <w:style w:type="character" w:customStyle="1" w:styleId="Simbolinumeriranja">
    <w:name w:val="Simboli numeriranja"/>
    <w:rsid w:val="002C3718"/>
  </w:style>
  <w:style w:type="character" w:customStyle="1" w:styleId="ListLabel1">
    <w:name w:val="ListLabel 1"/>
    <w:rsid w:val="002C3718"/>
    <w:rPr>
      <w:b/>
      <w:bCs/>
      <w:w w:val="99"/>
    </w:rPr>
  </w:style>
  <w:style w:type="character" w:customStyle="1" w:styleId="Grafikeoznake2">
    <w:name w:val="Grafičke oznake2"/>
    <w:rsid w:val="002C3718"/>
    <w:rPr>
      <w:rFonts w:ascii="OpenSymbol" w:eastAsia="OpenSymbol" w:hAnsi="OpenSymbol" w:cs="OpenSymbol"/>
    </w:rPr>
  </w:style>
  <w:style w:type="character" w:customStyle="1" w:styleId="ListLabel5">
    <w:name w:val="ListLabel 5"/>
    <w:rsid w:val="002C3718"/>
    <w:rPr>
      <w:color w:val="00000A"/>
    </w:rPr>
  </w:style>
  <w:style w:type="character" w:customStyle="1" w:styleId="ListLabel4">
    <w:name w:val="ListLabel 4"/>
    <w:rsid w:val="002C3718"/>
    <w:rPr>
      <w:i/>
      <w:iCs/>
    </w:rPr>
  </w:style>
  <w:style w:type="character" w:customStyle="1" w:styleId="ListLabel2">
    <w:name w:val="ListLabel 2"/>
    <w:rsid w:val="002C3718"/>
    <w:rPr>
      <w:rFonts w:eastAsia="Calibri" w:cs="Times New Roman"/>
    </w:rPr>
  </w:style>
  <w:style w:type="character" w:customStyle="1" w:styleId="ListLabel3">
    <w:name w:val="ListLabel 3"/>
    <w:rsid w:val="002C3718"/>
    <w:rPr>
      <w:rFonts w:cs="Courier New"/>
    </w:rPr>
  </w:style>
  <w:style w:type="paragraph" w:customStyle="1" w:styleId="Naslov20">
    <w:name w:val="Naslov2"/>
    <w:basedOn w:val="Normal"/>
    <w:next w:val="Tijeloteksta"/>
    <w:rsid w:val="002C3718"/>
    <w:pPr>
      <w:keepNext/>
      <w:spacing w:before="240" w:after="120"/>
    </w:pPr>
    <w:rPr>
      <w:rFonts w:ascii="Arial" w:eastAsia="SimSun" w:hAnsi="Arial" w:cs="Tahoma"/>
      <w:sz w:val="28"/>
      <w:szCs w:val="28"/>
    </w:rPr>
  </w:style>
  <w:style w:type="paragraph" w:styleId="Tijeloteksta">
    <w:name w:val="Body Text"/>
    <w:aliases w:val=" uvlaka 3, uvlaka 31, uvlaka 311,uvlaka 2,uvlaka 3,Tijelo teksta2,Tijelo teksta21, uvlaka 3111, uvlaka 31111"/>
    <w:basedOn w:val="Normal"/>
    <w:link w:val="TijelotekstaChar1"/>
    <w:uiPriority w:val="99"/>
    <w:rsid w:val="002C3718"/>
    <w:pPr>
      <w:spacing w:after="120"/>
    </w:pPr>
  </w:style>
  <w:style w:type="character" w:customStyle="1" w:styleId="TijelotekstaChar1">
    <w:name w:val="Tijelo teksta Char1"/>
    <w:basedOn w:val="Zadanifontodlomka"/>
    <w:link w:val="Tijeloteksta"/>
    <w:uiPriority w:val="99"/>
    <w:rsid w:val="002C3718"/>
    <w:rPr>
      <w:rFonts w:ascii="Calibri" w:eastAsia="Times New Roman" w:hAnsi="Calibri" w:cs="Calibri"/>
      <w:kern w:val="0"/>
      <w:lang w:val="hr-HR" w:eastAsia="ar-SA"/>
      <w14:ligatures w14:val="none"/>
    </w:rPr>
  </w:style>
  <w:style w:type="paragraph" w:styleId="Popis">
    <w:name w:val="List"/>
    <w:basedOn w:val="Normal"/>
    <w:rsid w:val="002C3718"/>
    <w:pPr>
      <w:spacing w:after="0" w:line="240" w:lineRule="auto"/>
      <w:ind w:left="283" w:hanging="283"/>
    </w:pPr>
    <w:rPr>
      <w:rFonts w:ascii="Arial" w:hAnsi="Arial"/>
      <w:sz w:val="30"/>
      <w:szCs w:val="20"/>
      <w:lang w:val="x-none"/>
    </w:rPr>
  </w:style>
  <w:style w:type="paragraph" w:customStyle="1" w:styleId="Opis">
    <w:name w:val="Opis"/>
    <w:basedOn w:val="Normal"/>
    <w:rsid w:val="002C3718"/>
    <w:pPr>
      <w:suppressLineNumbers/>
      <w:spacing w:before="120" w:after="120"/>
    </w:pPr>
    <w:rPr>
      <w:rFonts w:cs="Tahoma"/>
      <w:i/>
      <w:iCs/>
      <w:sz w:val="24"/>
      <w:szCs w:val="24"/>
    </w:rPr>
  </w:style>
  <w:style w:type="paragraph" w:customStyle="1" w:styleId="Indeks">
    <w:name w:val="Indeks"/>
    <w:basedOn w:val="Normal"/>
    <w:rsid w:val="002C3718"/>
    <w:pPr>
      <w:suppressLineNumbers/>
    </w:pPr>
    <w:rPr>
      <w:rFonts w:cs="Tahoma"/>
    </w:rPr>
  </w:style>
  <w:style w:type="paragraph" w:customStyle="1" w:styleId="Naslov11">
    <w:name w:val="Naslov1"/>
    <w:basedOn w:val="Normal"/>
    <w:next w:val="Tijeloteksta"/>
    <w:rsid w:val="002C3718"/>
    <w:pPr>
      <w:keepNext/>
      <w:spacing w:before="240" w:after="120"/>
    </w:pPr>
    <w:rPr>
      <w:rFonts w:ascii="Arial" w:eastAsia="SimSun" w:hAnsi="Arial" w:cs="Tahoma"/>
      <w:sz w:val="28"/>
      <w:szCs w:val="28"/>
    </w:rPr>
  </w:style>
  <w:style w:type="paragraph" w:styleId="Zaglavlje">
    <w:name w:val="header"/>
    <w:basedOn w:val="Normal"/>
    <w:link w:val="ZaglavljeChar2"/>
    <w:uiPriority w:val="99"/>
    <w:rsid w:val="002C3718"/>
    <w:pPr>
      <w:tabs>
        <w:tab w:val="center" w:pos="4536"/>
        <w:tab w:val="right" w:pos="9072"/>
      </w:tabs>
    </w:pPr>
  </w:style>
  <w:style w:type="character" w:customStyle="1" w:styleId="ZaglavljeChar2">
    <w:name w:val="Zaglavlje Char2"/>
    <w:basedOn w:val="Zadanifontodlomka"/>
    <w:link w:val="Zaglavlje"/>
    <w:uiPriority w:val="99"/>
    <w:rsid w:val="002C3718"/>
    <w:rPr>
      <w:rFonts w:ascii="Calibri" w:eastAsia="Times New Roman" w:hAnsi="Calibri" w:cs="Calibri"/>
      <w:kern w:val="0"/>
      <w:lang w:val="hr-HR" w:eastAsia="ar-SA"/>
      <w14:ligatures w14:val="none"/>
    </w:rPr>
  </w:style>
  <w:style w:type="paragraph" w:styleId="Podnoje">
    <w:name w:val="footer"/>
    <w:basedOn w:val="Normal"/>
    <w:link w:val="PodnojeChar2"/>
    <w:uiPriority w:val="99"/>
    <w:rsid w:val="002C3718"/>
    <w:pPr>
      <w:tabs>
        <w:tab w:val="center" w:pos="4536"/>
        <w:tab w:val="right" w:pos="9072"/>
      </w:tabs>
    </w:pPr>
  </w:style>
  <w:style w:type="character" w:customStyle="1" w:styleId="PodnojeChar2">
    <w:name w:val="Podnožje Char2"/>
    <w:basedOn w:val="Zadanifontodlomka"/>
    <w:link w:val="Podnoje"/>
    <w:uiPriority w:val="99"/>
    <w:rsid w:val="002C3718"/>
    <w:rPr>
      <w:rFonts w:ascii="Calibri" w:eastAsia="Times New Roman" w:hAnsi="Calibri" w:cs="Calibri"/>
      <w:kern w:val="0"/>
      <w:lang w:val="hr-HR" w:eastAsia="ar-SA"/>
      <w14:ligatures w14:val="none"/>
    </w:rPr>
  </w:style>
  <w:style w:type="paragraph" w:styleId="Uvuenotijeloteksta">
    <w:name w:val="Body Text Indent"/>
    <w:basedOn w:val="Normal"/>
    <w:link w:val="UvuenotijelotekstaChar1"/>
    <w:rsid w:val="002C3718"/>
    <w:pPr>
      <w:spacing w:after="0" w:line="240" w:lineRule="auto"/>
      <w:ind w:firstLine="708"/>
    </w:pPr>
    <w:rPr>
      <w:rFonts w:ascii="Times New Roman" w:hAnsi="Times New Roman"/>
      <w:sz w:val="24"/>
      <w:szCs w:val="24"/>
    </w:rPr>
  </w:style>
  <w:style w:type="character" w:customStyle="1" w:styleId="UvuenotijelotekstaChar1">
    <w:name w:val="Uvučeno tijelo teksta Char1"/>
    <w:basedOn w:val="Zadanifontodlomka"/>
    <w:link w:val="Uvuenotijeloteksta"/>
    <w:rsid w:val="002C3718"/>
    <w:rPr>
      <w:rFonts w:ascii="Times New Roman" w:eastAsia="Times New Roman" w:hAnsi="Times New Roman" w:cs="Calibri"/>
      <w:kern w:val="0"/>
      <w:sz w:val="24"/>
      <w:szCs w:val="24"/>
      <w:lang w:val="hr-HR" w:eastAsia="ar-SA"/>
      <w14:ligatures w14:val="none"/>
    </w:rPr>
  </w:style>
  <w:style w:type="paragraph" w:customStyle="1" w:styleId="Odlomakpopisa2">
    <w:name w:val="Odlomak popisa2"/>
    <w:basedOn w:val="Normal"/>
    <w:rsid w:val="002C3718"/>
    <w:pPr>
      <w:ind w:left="720"/>
    </w:pPr>
    <w:rPr>
      <w:rFonts w:eastAsia="Calibri"/>
    </w:rPr>
  </w:style>
  <w:style w:type="paragraph" w:customStyle="1" w:styleId="Tijeloteksta21">
    <w:name w:val="Tijelo teksta 21"/>
    <w:basedOn w:val="Normal"/>
    <w:rsid w:val="002C3718"/>
    <w:pPr>
      <w:spacing w:after="0" w:line="240" w:lineRule="auto"/>
    </w:pPr>
    <w:rPr>
      <w:rFonts w:ascii="Times New Roman" w:hAnsi="Times New Roman"/>
      <w:color w:val="FF0000"/>
      <w:sz w:val="24"/>
      <w:szCs w:val="24"/>
      <w:lang w:val="de-DE"/>
    </w:rPr>
  </w:style>
  <w:style w:type="paragraph" w:customStyle="1" w:styleId="Standard">
    <w:name w:val="Standard"/>
    <w:rsid w:val="002C3718"/>
    <w:pPr>
      <w:widowControl w:val="0"/>
      <w:suppressAutoHyphens/>
      <w:spacing w:after="0" w:line="240" w:lineRule="auto"/>
      <w:textAlignment w:val="baseline"/>
    </w:pPr>
    <w:rPr>
      <w:rFonts w:ascii="Times New Roman" w:eastAsia="SimSun" w:hAnsi="Times New Roman" w:cs="Mangal"/>
      <w:kern w:val="1"/>
      <w:sz w:val="24"/>
      <w:szCs w:val="24"/>
      <w:lang w:val="hr-HR" w:eastAsia="hi-IN" w:bidi="hi-IN"/>
      <w14:ligatures w14:val="none"/>
    </w:rPr>
  </w:style>
  <w:style w:type="paragraph" w:customStyle="1" w:styleId="StandardWeb2">
    <w:name w:val="Standard (Web)2"/>
    <w:basedOn w:val="Normal"/>
    <w:rsid w:val="002C3718"/>
    <w:pPr>
      <w:spacing w:before="100" w:after="100" w:line="240" w:lineRule="auto"/>
    </w:pPr>
    <w:rPr>
      <w:rFonts w:ascii="Arial" w:hAnsi="Arial" w:cs="Arial"/>
      <w:color w:val="000000"/>
      <w:sz w:val="18"/>
      <w:szCs w:val="18"/>
    </w:rPr>
  </w:style>
  <w:style w:type="paragraph" w:customStyle="1" w:styleId="Standarduser">
    <w:name w:val="Standard (user)"/>
    <w:rsid w:val="002C3718"/>
    <w:pPr>
      <w:widowControl w:val="0"/>
      <w:suppressAutoHyphens/>
      <w:spacing w:after="0" w:line="240" w:lineRule="auto"/>
      <w:textAlignment w:val="baseline"/>
    </w:pPr>
    <w:rPr>
      <w:rFonts w:ascii="Times New Roman" w:eastAsia="SimSun" w:hAnsi="Times New Roman" w:cs="Mangal"/>
      <w:kern w:val="1"/>
      <w:sz w:val="24"/>
      <w:szCs w:val="24"/>
      <w:lang w:val="hr-HR" w:eastAsia="hi-IN" w:bidi="hi-IN"/>
      <w14:ligatures w14:val="none"/>
    </w:rPr>
  </w:style>
  <w:style w:type="paragraph" w:customStyle="1" w:styleId="Bezproreda1">
    <w:name w:val="Bez proreda1"/>
    <w:rsid w:val="002C3718"/>
    <w:pPr>
      <w:suppressAutoHyphens/>
      <w:spacing w:after="0" w:line="240" w:lineRule="auto"/>
    </w:pPr>
    <w:rPr>
      <w:rFonts w:ascii="Calibri" w:eastAsia="Calibri" w:hAnsi="Calibri" w:cs="Calibri"/>
      <w:kern w:val="0"/>
      <w:lang w:val="hr-HR" w:eastAsia="ar-SA"/>
      <w14:ligatures w14:val="none"/>
    </w:rPr>
  </w:style>
  <w:style w:type="paragraph" w:customStyle="1" w:styleId="Default">
    <w:name w:val="Default"/>
    <w:rsid w:val="002C3718"/>
    <w:pPr>
      <w:suppressAutoHyphens/>
      <w:autoSpaceDE w:val="0"/>
      <w:spacing w:after="0" w:line="240" w:lineRule="auto"/>
    </w:pPr>
    <w:rPr>
      <w:rFonts w:ascii="Arial" w:eastAsia="Calibri" w:hAnsi="Arial" w:cs="Arial"/>
      <w:color w:val="000000"/>
      <w:kern w:val="0"/>
      <w:sz w:val="24"/>
      <w:szCs w:val="24"/>
      <w:lang w:val="hr-HR" w:eastAsia="ar-SA"/>
      <w14:ligatures w14:val="none"/>
    </w:rPr>
  </w:style>
  <w:style w:type="paragraph" w:customStyle="1" w:styleId="t-9-8">
    <w:name w:val="t-9-8"/>
    <w:basedOn w:val="Normal"/>
    <w:rsid w:val="002C3718"/>
    <w:pPr>
      <w:spacing w:before="100" w:after="100" w:line="240" w:lineRule="auto"/>
    </w:pPr>
    <w:rPr>
      <w:rFonts w:ascii="Times New Roman" w:hAnsi="Times New Roman"/>
      <w:sz w:val="24"/>
      <w:szCs w:val="24"/>
    </w:rPr>
  </w:style>
  <w:style w:type="paragraph" w:customStyle="1" w:styleId="t-10-9-kurz-s">
    <w:name w:val="t-10-9-kurz-s"/>
    <w:basedOn w:val="Normal"/>
    <w:rsid w:val="002C3718"/>
    <w:pPr>
      <w:spacing w:before="100" w:after="100" w:line="240" w:lineRule="auto"/>
    </w:pPr>
    <w:rPr>
      <w:rFonts w:ascii="Times New Roman" w:hAnsi="Times New Roman"/>
      <w:sz w:val="24"/>
      <w:szCs w:val="24"/>
    </w:rPr>
  </w:style>
  <w:style w:type="paragraph" w:customStyle="1" w:styleId="clanak">
    <w:name w:val="clanak"/>
    <w:basedOn w:val="Normal"/>
    <w:rsid w:val="002C3718"/>
    <w:pPr>
      <w:spacing w:before="100" w:after="100" w:line="240" w:lineRule="auto"/>
    </w:pPr>
    <w:rPr>
      <w:rFonts w:ascii="Times New Roman" w:hAnsi="Times New Roman"/>
      <w:sz w:val="24"/>
      <w:szCs w:val="24"/>
    </w:rPr>
  </w:style>
  <w:style w:type="paragraph" w:customStyle="1" w:styleId="Tekstbalonia1">
    <w:name w:val="Tekst balončića1"/>
    <w:basedOn w:val="Normal"/>
    <w:rsid w:val="002C3718"/>
    <w:pPr>
      <w:spacing w:after="0" w:line="240" w:lineRule="auto"/>
    </w:pPr>
    <w:rPr>
      <w:rFonts w:ascii="Tahoma" w:eastAsia="Calibri" w:hAnsi="Tahoma"/>
      <w:sz w:val="16"/>
      <w:szCs w:val="16"/>
      <w:lang w:val="x-none"/>
    </w:rPr>
  </w:style>
  <w:style w:type="paragraph" w:customStyle="1" w:styleId="tb-na16">
    <w:name w:val="tb-na16"/>
    <w:basedOn w:val="Normal"/>
    <w:rsid w:val="002C3718"/>
    <w:pPr>
      <w:spacing w:before="100" w:after="100" w:line="240" w:lineRule="auto"/>
    </w:pPr>
    <w:rPr>
      <w:rFonts w:ascii="Times New Roman" w:hAnsi="Times New Roman"/>
      <w:sz w:val="24"/>
      <w:szCs w:val="24"/>
    </w:rPr>
  </w:style>
  <w:style w:type="paragraph" w:customStyle="1" w:styleId="t-12-9-fett-s">
    <w:name w:val="t-12-9-fett-s"/>
    <w:basedOn w:val="Normal"/>
    <w:rsid w:val="002C3718"/>
    <w:pPr>
      <w:spacing w:before="100" w:after="100" w:line="240" w:lineRule="auto"/>
    </w:pPr>
    <w:rPr>
      <w:rFonts w:ascii="Times New Roman" w:hAnsi="Times New Roman"/>
      <w:sz w:val="24"/>
      <w:szCs w:val="24"/>
    </w:rPr>
  </w:style>
  <w:style w:type="paragraph" w:customStyle="1" w:styleId="StandardWeb1">
    <w:name w:val="Standard (Web)1"/>
    <w:basedOn w:val="Normal"/>
    <w:rsid w:val="002C3718"/>
    <w:pPr>
      <w:spacing w:before="100" w:after="100" w:line="100" w:lineRule="atLeast"/>
    </w:pPr>
    <w:rPr>
      <w:rFonts w:ascii="Times New Roman" w:hAnsi="Times New Roman"/>
      <w:kern w:val="1"/>
      <w:sz w:val="24"/>
      <w:szCs w:val="24"/>
    </w:rPr>
  </w:style>
  <w:style w:type="paragraph" w:styleId="Sadraj1">
    <w:name w:val="toc 1"/>
    <w:basedOn w:val="Normal"/>
    <w:next w:val="Normal"/>
    <w:uiPriority w:val="39"/>
    <w:rsid w:val="002C3718"/>
    <w:pPr>
      <w:tabs>
        <w:tab w:val="left" w:pos="426"/>
        <w:tab w:val="right" w:leader="dot" w:pos="9061"/>
      </w:tabs>
      <w:spacing w:after="0"/>
      <w:ind w:left="426" w:hanging="426"/>
    </w:pPr>
    <w:rPr>
      <w:rFonts w:ascii="Cambria" w:eastAsia="Symbol" w:hAnsi="Cambria"/>
      <w:b/>
      <w:bCs/>
      <w:caps/>
      <w:sz w:val="24"/>
      <w:szCs w:val="24"/>
      <w:lang w:val="en-US"/>
    </w:rPr>
  </w:style>
  <w:style w:type="paragraph" w:styleId="Sadraj2">
    <w:name w:val="toc 2"/>
    <w:basedOn w:val="Normal"/>
    <w:next w:val="Normal"/>
    <w:uiPriority w:val="39"/>
    <w:rsid w:val="002C3718"/>
    <w:pPr>
      <w:tabs>
        <w:tab w:val="left" w:pos="567"/>
        <w:tab w:val="right" w:leader="dot" w:pos="9061"/>
      </w:tabs>
      <w:spacing w:after="0"/>
      <w:ind w:left="567" w:hanging="347"/>
    </w:pPr>
    <w:rPr>
      <w:rFonts w:eastAsia="Calibri"/>
      <w:smallCaps/>
      <w:sz w:val="20"/>
      <w:szCs w:val="20"/>
    </w:rPr>
  </w:style>
  <w:style w:type="paragraph" w:styleId="Naslov">
    <w:name w:val="Title"/>
    <w:basedOn w:val="Normal"/>
    <w:next w:val="Podnaslov"/>
    <w:link w:val="NaslovChar1"/>
    <w:uiPriority w:val="99"/>
    <w:qFormat/>
    <w:rsid w:val="002C3718"/>
    <w:pPr>
      <w:spacing w:after="0" w:line="240" w:lineRule="auto"/>
      <w:jc w:val="center"/>
    </w:pPr>
    <w:rPr>
      <w:rFonts w:ascii="HelveticaPlain" w:hAnsi="HelveticaPlain"/>
      <w:sz w:val="32"/>
      <w:szCs w:val="20"/>
      <w:lang w:val="en-US"/>
    </w:rPr>
  </w:style>
  <w:style w:type="character" w:customStyle="1" w:styleId="NaslovChar1">
    <w:name w:val="Naslov Char1"/>
    <w:basedOn w:val="Zadanifontodlomka"/>
    <w:link w:val="Naslov"/>
    <w:uiPriority w:val="99"/>
    <w:rsid w:val="002C3718"/>
    <w:rPr>
      <w:rFonts w:ascii="HelveticaPlain" w:eastAsia="Times New Roman" w:hAnsi="HelveticaPlain" w:cs="Calibri"/>
      <w:kern w:val="0"/>
      <w:sz w:val="32"/>
      <w:szCs w:val="20"/>
      <w:lang w:eastAsia="ar-SA"/>
      <w14:ligatures w14:val="none"/>
    </w:rPr>
  </w:style>
  <w:style w:type="paragraph" w:styleId="Podnaslov">
    <w:name w:val="Subtitle"/>
    <w:basedOn w:val="Normal"/>
    <w:next w:val="Normal"/>
    <w:link w:val="PodnaslovChar2"/>
    <w:uiPriority w:val="99"/>
    <w:qFormat/>
    <w:rsid w:val="002C3718"/>
    <w:pPr>
      <w:spacing w:after="60" w:line="240" w:lineRule="auto"/>
      <w:jc w:val="center"/>
    </w:pPr>
    <w:rPr>
      <w:rFonts w:ascii="Cambria" w:hAnsi="Cambria"/>
      <w:sz w:val="24"/>
      <w:szCs w:val="24"/>
      <w:lang w:val="en-US"/>
    </w:rPr>
  </w:style>
  <w:style w:type="character" w:customStyle="1" w:styleId="PodnaslovChar2">
    <w:name w:val="Podnaslov Char2"/>
    <w:basedOn w:val="Zadanifontodlomka"/>
    <w:link w:val="Podnaslov"/>
    <w:uiPriority w:val="99"/>
    <w:rsid w:val="002C3718"/>
    <w:rPr>
      <w:rFonts w:ascii="Cambria" w:eastAsia="Times New Roman" w:hAnsi="Cambria" w:cs="Calibri"/>
      <w:kern w:val="0"/>
      <w:sz w:val="24"/>
      <w:szCs w:val="24"/>
      <w:lang w:eastAsia="ar-SA"/>
      <w14:ligatures w14:val="none"/>
    </w:rPr>
  </w:style>
  <w:style w:type="paragraph" w:styleId="Sadraj3">
    <w:name w:val="toc 3"/>
    <w:basedOn w:val="Normal"/>
    <w:next w:val="Normal"/>
    <w:uiPriority w:val="39"/>
    <w:rsid w:val="002C3718"/>
    <w:pPr>
      <w:spacing w:after="0"/>
      <w:ind w:left="440"/>
    </w:pPr>
    <w:rPr>
      <w:rFonts w:eastAsia="Calibri"/>
      <w:i/>
      <w:iCs/>
      <w:sz w:val="20"/>
      <w:szCs w:val="20"/>
    </w:rPr>
  </w:style>
  <w:style w:type="paragraph" w:customStyle="1" w:styleId="TOCNaslov1">
    <w:name w:val="TOC Naslov1"/>
    <w:basedOn w:val="Naslov1"/>
    <w:next w:val="Normal"/>
    <w:rsid w:val="002C3718"/>
    <w:pPr>
      <w:keepLines/>
      <w:numPr>
        <w:numId w:val="0"/>
      </w:numPr>
      <w:spacing w:before="480" w:after="0" w:line="276" w:lineRule="auto"/>
    </w:pPr>
    <w:rPr>
      <w:rFonts w:ascii="Cambria" w:hAnsi="Cambria" w:cs="Times New Roman"/>
      <w:color w:val="365F91"/>
      <w:sz w:val="28"/>
      <w:szCs w:val="28"/>
      <w:lang w:val="x-none"/>
    </w:rPr>
  </w:style>
  <w:style w:type="paragraph" w:customStyle="1" w:styleId="Textbody">
    <w:name w:val="Text body"/>
    <w:basedOn w:val="Standard"/>
    <w:rsid w:val="002C3718"/>
    <w:pPr>
      <w:spacing w:after="283"/>
    </w:pPr>
    <w:rPr>
      <w:rFonts w:ascii="Calibri" w:eastAsia="Lucida Sans Unicode" w:hAnsi="Calibri" w:cs="Tahoma"/>
      <w:color w:val="000000"/>
      <w:lang w:val="en-US" w:eastAsia="en-US" w:bidi="en-US"/>
    </w:rPr>
  </w:style>
  <w:style w:type="paragraph" w:customStyle="1" w:styleId="Tablicaslika1">
    <w:name w:val="Tablica slika1"/>
    <w:basedOn w:val="Normal"/>
    <w:next w:val="Normal"/>
    <w:rsid w:val="002C3718"/>
    <w:pPr>
      <w:spacing w:after="0"/>
      <w:ind w:left="440" w:hanging="440"/>
    </w:pPr>
    <w:rPr>
      <w:rFonts w:eastAsia="Calibri"/>
      <w:smallCaps/>
      <w:sz w:val="20"/>
      <w:szCs w:val="20"/>
    </w:rPr>
  </w:style>
  <w:style w:type="paragraph" w:customStyle="1" w:styleId="Opisslike1">
    <w:name w:val="Opis slike1"/>
    <w:basedOn w:val="Normal"/>
    <w:next w:val="Normal"/>
    <w:rsid w:val="002C3718"/>
    <w:pPr>
      <w:spacing w:line="240" w:lineRule="auto"/>
    </w:pPr>
    <w:rPr>
      <w:rFonts w:eastAsia="Calibri"/>
      <w:b/>
      <w:bCs/>
      <w:color w:val="4F81BD"/>
      <w:sz w:val="18"/>
      <w:szCs w:val="18"/>
    </w:rPr>
  </w:style>
  <w:style w:type="paragraph" w:styleId="Tekstfusnote">
    <w:name w:val="footnote text"/>
    <w:basedOn w:val="Normal"/>
    <w:link w:val="TekstfusnoteChar1"/>
    <w:uiPriority w:val="99"/>
    <w:rsid w:val="002C3718"/>
    <w:pPr>
      <w:spacing w:after="0" w:line="240" w:lineRule="auto"/>
    </w:pPr>
    <w:rPr>
      <w:rFonts w:eastAsia="Calibri"/>
      <w:sz w:val="20"/>
      <w:szCs w:val="20"/>
      <w:lang w:val="x-none"/>
    </w:rPr>
  </w:style>
  <w:style w:type="character" w:customStyle="1" w:styleId="TekstfusnoteChar1">
    <w:name w:val="Tekst fusnote Char1"/>
    <w:basedOn w:val="Zadanifontodlomka"/>
    <w:link w:val="Tekstfusnote"/>
    <w:uiPriority w:val="99"/>
    <w:rsid w:val="002C3718"/>
    <w:rPr>
      <w:rFonts w:ascii="Calibri" w:eastAsia="Calibri" w:hAnsi="Calibri" w:cs="Calibri"/>
      <w:kern w:val="0"/>
      <w:sz w:val="20"/>
      <w:szCs w:val="20"/>
      <w:lang w:val="x-none" w:eastAsia="ar-SA"/>
      <w14:ligatures w14:val="none"/>
    </w:rPr>
  </w:style>
  <w:style w:type="paragraph" w:customStyle="1" w:styleId="Tekstkomentara1">
    <w:name w:val="Tekst komentara1"/>
    <w:basedOn w:val="Normal"/>
    <w:rsid w:val="002C3718"/>
    <w:rPr>
      <w:rFonts w:eastAsia="Calibri"/>
      <w:sz w:val="20"/>
      <w:szCs w:val="20"/>
      <w:lang w:val="x-none"/>
    </w:rPr>
  </w:style>
  <w:style w:type="paragraph" w:customStyle="1" w:styleId="Predmetkomentara1">
    <w:name w:val="Predmet komentara1"/>
    <w:basedOn w:val="Tekstkomentara1"/>
    <w:next w:val="Tekstkomentara1"/>
    <w:rsid w:val="002C3718"/>
    <w:rPr>
      <w:b/>
      <w:bCs/>
    </w:rPr>
  </w:style>
  <w:style w:type="paragraph" w:customStyle="1" w:styleId="t-9-8-bez-uvl">
    <w:name w:val="t-9-8-bez-uvl"/>
    <w:basedOn w:val="Normal"/>
    <w:rsid w:val="002C3718"/>
    <w:pPr>
      <w:spacing w:before="100" w:after="100" w:line="240" w:lineRule="auto"/>
    </w:pPr>
    <w:rPr>
      <w:rFonts w:ascii="Times New Roman" w:hAnsi="Times New Roman"/>
      <w:sz w:val="24"/>
      <w:szCs w:val="24"/>
    </w:rPr>
  </w:style>
  <w:style w:type="paragraph" w:customStyle="1" w:styleId="tekst">
    <w:name w:val="tekst"/>
    <w:basedOn w:val="Normal"/>
    <w:rsid w:val="002C3718"/>
    <w:pPr>
      <w:spacing w:before="100" w:after="100" w:line="240" w:lineRule="auto"/>
    </w:pPr>
    <w:rPr>
      <w:rFonts w:ascii="Times New Roman" w:hAnsi="Times New Roman"/>
      <w:sz w:val="24"/>
      <w:szCs w:val="24"/>
    </w:rPr>
  </w:style>
  <w:style w:type="paragraph" w:styleId="Bezproreda">
    <w:name w:val="No Spacing"/>
    <w:uiPriority w:val="1"/>
    <w:qFormat/>
    <w:rsid w:val="002C3718"/>
    <w:pPr>
      <w:suppressAutoHyphens/>
      <w:spacing w:after="0" w:line="240" w:lineRule="auto"/>
    </w:pPr>
    <w:rPr>
      <w:rFonts w:ascii="Calibri" w:eastAsia="Arial" w:hAnsi="Calibri" w:cs="Calibri"/>
      <w:kern w:val="0"/>
      <w:lang w:eastAsia="ar-SA"/>
      <w14:ligatures w14:val="none"/>
    </w:rPr>
  </w:style>
  <w:style w:type="paragraph" w:styleId="Odlomakpopisa">
    <w:name w:val="List Paragraph"/>
    <w:basedOn w:val="Normal"/>
    <w:uiPriority w:val="99"/>
    <w:qFormat/>
    <w:rsid w:val="002C3718"/>
    <w:pPr>
      <w:ind w:left="720"/>
    </w:pPr>
  </w:style>
  <w:style w:type="paragraph" w:customStyle="1" w:styleId="t-9-8-copy">
    <w:name w:val="t-9-8-copy"/>
    <w:basedOn w:val="Normal"/>
    <w:rsid w:val="002C3718"/>
    <w:pPr>
      <w:spacing w:before="100" w:after="100" w:line="240" w:lineRule="auto"/>
    </w:pPr>
    <w:rPr>
      <w:rFonts w:ascii="Times New Roman" w:hAnsi="Times New Roman"/>
      <w:sz w:val="24"/>
      <w:szCs w:val="24"/>
    </w:rPr>
  </w:style>
  <w:style w:type="paragraph" w:customStyle="1" w:styleId="Tijeloteksta31">
    <w:name w:val="Tijelo teksta 31"/>
    <w:basedOn w:val="Normal"/>
    <w:rsid w:val="002C3718"/>
    <w:pPr>
      <w:spacing w:after="0" w:line="240" w:lineRule="auto"/>
      <w:jc w:val="both"/>
    </w:pPr>
    <w:rPr>
      <w:rFonts w:ascii="Tahoma" w:hAnsi="Tahoma"/>
      <w:sz w:val="20"/>
      <w:szCs w:val="20"/>
      <w:lang w:val="x-none"/>
    </w:rPr>
  </w:style>
  <w:style w:type="paragraph" w:customStyle="1" w:styleId="Tijeloteksta1">
    <w:name w:val="Tijelo teksta1"/>
    <w:basedOn w:val="Normal"/>
    <w:rsid w:val="002C3718"/>
    <w:pPr>
      <w:spacing w:after="0" w:line="240" w:lineRule="auto"/>
      <w:jc w:val="both"/>
    </w:pPr>
    <w:rPr>
      <w:rFonts w:ascii="Arial" w:hAnsi="Arial"/>
      <w:sz w:val="20"/>
      <w:szCs w:val="20"/>
      <w:lang w:val="x-none"/>
    </w:rPr>
  </w:style>
  <w:style w:type="paragraph" w:styleId="Sadraj4">
    <w:name w:val="toc 4"/>
    <w:basedOn w:val="Normal"/>
    <w:next w:val="Normal"/>
    <w:rsid w:val="002C3718"/>
    <w:pPr>
      <w:spacing w:after="0"/>
      <w:ind w:left="660"/>
    </w:pPr>
    <w:rPr>
      <w:sz w:val="20"/>
      <w:szCs w:val="20"/>
    </w:rPr>
  </w:style>
  <w:style w:type="paragraph" w:styleId="Sadraj5">
    <w:name w:val="toc 5"/>
    <w:basedOn w:val="Normal"/>
    <w:next w:val="Normal"/>
    <w:rsid w:val="002C3718"/>
    <w:pPr>
      <w:spacing w:after="0"/>
      <w:ind w:left="880"/>
    </w:pPr>
    <w:rPr>
      <w:sz w:val="20"/>
      <w:szCs w:val="20"/>
    </w:rPr>
  </w:style>
  <w:style w:type="paragraph" w:styleId="Sadraj6">
    <w:name w:val="toc 6"/>
    <w:basedOn w:val="Normal"/>
    <w:next w:val="Normal"/>
    <w:rsid w:val="002C3718"/>
    <w:pPr>
      <w:spacing w:after="0"/>
      <w:ind w:left="1100"/>
    </w:pPr>
    <w:rPr>
      <w:sz w:val="20"/>
      <w:szCs w:val="20"/>
    </w:rPr>
  </w:style>
  <w:style w:type="paragraph" w:styleId="Sadraj7">
    <w:name w:val="toc 7"/>
    <w:basedOn w:val="Normal"/>
    <w:next w:val="Normal"/>
    <w:rsid w:val="002C3718"/>
    <w:pPr>
      <w:spacing w:after="0"/>
      <w:ind w:left="1320"/>
    </w:pPr>
    <w:rPr>
      <w:sz w:val="20"/>
      <w:szCs w:val="20"/>
    </w:rPr>
  </w:style>
  <w:style w:type="paragraph" w:styleId="Sadraj8">
    <w:name w:val="toc 8"/>
    <w:basedOn w:val="Normal"/>
    <w:next w:val="Normal"/>
    <w:rsid w:val="002C3718"/>
    <w:pPr>
      <w:spacing w:after="0"/>
      <w:ind w:left="1540"/>
    </w:pPr>
    <w:rPr>
      <w:sz w:val="20"/>
      <w:szCs w:val="20"/>
    </w:rPr>
  </w:style>
  <w:style w:type="paragraph" w:styleId="Sadraj9">
    <w:name w:val="toc 9"/>
    <w:basedOn w:val="Normal"/>
    <w:next w:val="Normal"/>
    <w:rsid w:val="002C3718"/>
    <w:pPr>
      <w:spacing w:after="0"/>
      <w:ind w:left="1760"/>
    </w:pPr>
    <w:rPr>
      <w:sz w:val="20"/>
      <w:szCs w:val="20"/>
    </w:rPr>
  </w:style>
  <w:style w:type="paragraph" w:customStyle="1" w:styleId="Citat1">
    <w:name w:val="Citat1"/>
    <w:basedOn w:val="Normal"/>
    <w:next w:val="Normal"/>
    <w:rsid w:val="002C3718"/>
    <w:pPr>
      <w:spacing w:after="60" w:line="280" w:lineRule="atLeast"/>
      <w:jc w:val="both"/>
    </w:pPr>
    <w:rPr>
      <w:rFonts w:ascii="Cambria" w:eastAsia="Calibri" w:hAnsi="Cambria"/>
      <w:i/>
      <w:iCs/>
      <w:color w:val="000000"/>
      <w:sz w:val="20"/>
      <w:szCs w:val="20"/>
      <w:lang w:val="x-none"/>
    </w:rPr>
  </w:style>
  <w:style w:type="paragraph" w:customStyle="1" w:styleId="box457104">
    <w:name w:val="box_457104"/>
    <w:basedOn w:val="Normal"/>
    <w:rsid w:val="002C3718"/>
    <w:pPr>
      <w:spacing w:before="100" w:after="100" w:line="240" w:lineRule="auto"/>
    </w:pPr>
    <w:rPr>
      <w:rFonts w:ascii="Times New Roman" w:hAnsi="Times New Roman"/>
      <w:sz w:val="24"/>
      <w:szCs w:val="24"/>
    </w:rPr>
  </w:style>
  <w:style w:type="paragraph" w:customStyle="1" w:styleId="box457773">
    <w:name w:val="box_457773"/>
    <w:basedOn w:val="Normal"/>
    <w:rsid w:val="002C3718"/>
    <w:pPr>
      <w:spacing w:before="100" w:after="100" w:line="240" w:lineRule="auto"/>
    </w:pPr>
    <w:rPr>
      <w:rFonts w:ascii="Times New Roman" w:hAnsi="Times New Roman"/>
      <w:sz w:val="24"/>
      <w:szCs w:val="24"/>
    </w:rPr>
  </w:style>
  <w:style w:type="paragraph" w:customStyle="1" w:styleId="Tabletext">
    <w:name w:val="Table text"/>
    <w:basedOn w:val="Normal"/>
    <w:rsid w:val="002C3718"/>
    <w:pPr>
      <w:keepNext/>
      <w:spacing w:after="0" w:line="240" w:lineRule="auto"/>
      <w:jc w:val="center"/>
    </w:pPr>
    <w:rPr>
      <w:rFonts w:ascii="Arial" w:hAnsi="Arial"/>
      <w:sz w:val="24"/>
      <w:szCs w:val="20"/>
      <w:lang w:val="en-US"/>
    </w:rPr>
  </w:style>
  <w:style w:type="paragraph" w:customStyle="1" w:styleId="Tabletext0">
    <w:name w:val="Tabletext"/>
    <w:basedOn w:val="Normal"/>
    <w:rsid w:val="002C3718"/>
    <w:pPr>
      <w:spacing w:after="0" w:line="240" w:lineRule="auto"/>
      <w:jc w:val="center"/>
    </w:pPr>
    <w:rPr>
      <w:rFonts w:ascii="Arial" w:hAnsi="Arial"/>
      <w:sz w:val="24"/>
      <w:szCs w:val="20"/>
      <w:lang w:val="en-US"/>
    </w:rPr>
  </w:style>
  <w:style w:type="paragraph" w:customStyle="1" w:styleId="T-98-2">
    <w:name w:val="T-9/8-2"/>
    <w:rsid w:val="002C3718"/>
    <w:pPr>
      <w:widowControl w:val="0"/>
      <w:tabs>
        <w:tab w:val="left" w:pos="2153"/>
      </w:tabs>
      <w:suppressAutoHyphens/>
      <w:spacing w:after="43" w:line="240" w:lineRule="auto"/>
      <w:ind w:firstLine="342"/>
      <w:jc w:val="both"/>
    </w:pPr>
    <w:rPr>
      <w:rFonts w:ascii="Times-NewRoman" w:eastAsia="Arial" w:hAnsi="Times-NewRoman" w:cs="Calibri"/>
      <w:kern w:val="0"/>
      <w:sz w:val="19"/>
      <w:szCs w:val="19"/>
      <w:lang w:val="hr-HR" w:eastAsia="ar-SA"/>
      <w14:ligatures w14:val="none"/>
    </w:rPr>
  </w:style>
  <w:style w:type="paragraph" w:customStyle="1" w:styleId="Obicnitekst">
    <w:name w:val="Obicni tekst"/>
    <w:rsid w:val="002C3718"/>
    <w:pPr>
      <w:suppressAutoHyphens/>
      <w:spacing w:before="120" w:after="0" w:line="240" w:lineRule="auto"/>
      <w:ind w:firstLine="720"/>
      <w:jc w:val="both"/>
    </w:pPr>
    <w:rPr>
      <w:rFonts w:ascii="Arial" w:eastAsia="Arial" w:hAnsi="Arial" w:cs="Calibri"/>
      <w:kern w:val="0"/>
      <w:sz w:val="24"/>
      <w:szCs w:val="20"/>
      <w:lang w:val="hr-HR" w:eastAsia="ar-SA"/>
      <w14:ligatures w14:val="none"/>
    </w:rPr>
  </w:style>
  <w:style w:type="paragraph" w:customStyle="1" w:styleId="CM2">
    <w:name w:val="CM2"/>
    <w:basedOn w:val="Default"/>
    <w:next w:val="Default"/>
    <w:uiPriority w:val="99"/>
    <w:rsid w:val="002C3718"/>
    <w:rPr>
      <w:rFonts w:ascii="Times New Roman" w:hAnsi="Times New Roman" w:cs="Times New Roman"/>
      <w:color w:val="auto"/>
    </w:rPr>
  </w:style>
  <w:style w:type="paragraph" w:customStyle="1" w:styleId="Normal2">
    <w:name w:val="Normal2"/>
    <w:basedOn w:val="Normal"/>
    <w:rsid w:val="002C3718"/>
    <w:pPr>
      <w:spacing w:after="0" w:line="360" w:lineRule="auto"/>
      <w:jc w:val="both"/>
    </w:pPr>
    <w:rPr>
      <w:rFonts w:ascii="Times New Roman" w:hAnsi="Times New Roman"/>
      <w:sz w:val="24"/>
      <w:szCs w:val="20"/>
      <w:lang w:val="en-GB"/>
    </w:rPr>
  </w:style>
  <w:style w:type="paragraph" w:customStyle="1" w:styleId="H3">
    <w:name w:val="H3"/>
    <w:basedOn w:val="Normal"/>
    <w:rsid w:val="002C3718"/>
    <w:pPr>
      <w:spacing w:after="0" w:line="240" w:lineRule="auto"/>
      <w:ind w:left="851" w:hanging="851"/>
      <w:jc w:val="both"/>
    </w:pPr>
    <w:rPr>
      <w:rFonts w:ascii="Times New Roman" w:hAnsi="Times New Roman"/>
      <w:b/>
      <w:caps/>
      <w:sz w:val="24"/>
      <w:szCs w:val="24"/>
    </w:rPr>
  </w:style>
  <w:style w:type="paragraph" w:customStyle="1" w:styleId="Tijeloteksta-uvlaka31">
    <w:name w:val="Tijelo teksta - uvlaka 31"/>
    <w:basedOn w:val="Normal"/>
    <w:rsid w:val="002C3718"/>
    <w:pPr>
      <w:spacing w:after="120"/>
      <w:ind w:left="283"/>
    </w:pPr>
    <w:rPr>
      <w:rFonts w:eastAsia="Calibri"/>
      <w:sz w:val="16"/>
      <w:szCs w:val="16"/>
      <w:lang w:val="x-none"/>
    </w:rPr>
  </w:style>
  <w:style w:type="paragraph" w:customStyle="1" w:styleId="H4">
    <w:name w:val="H4"/>
    <w:basedOn w:val="Normal"/>
    <w:rsid w:val="002C3718"/>
    <w:pPr>
      <w:spacing w:after="0" w:line="300" w:lineRule="exact"/>
      <w:jc w:val="both"/>
    </w:pPr>
    <w:rPr>
      <w:rFonts w:ascii="Times New Roman" w:hAnsi="Times New Roman"/>
      <w:b/>
      <w:sz w:val="24"/>
      <w:szCs w:val="20"/>
    </w:rPr>
  </w:style>
  <w:style w:type="paragraph" w:customStyle="1" w:styleId="t-98-20">
    <w:name w:val="t-98-2"/>
    <w:basedOn w:val="Normal"/>
    <w:rsid w:val="002C3718"/>
    <w:pPr>
      <w:spacing w:before="100" w:after="100" w:line="240" w:lineRule="auto"/>
    </w:pPr>
    <w:rPr>
      <w:rFonts w:ascii="Times New Roman" w:hAnsi="Times New Roman"/>
      <w:sz w:val="24"/>
      <w:szCs w:val="24"/>
    </w:rPr>
  </w:style>
  <w:style w:type="paragraph" w:customStyle="1" w:styleId="Style19">
    <w:name w:val="Style19"/>
    <w:basedOn w:val="Normal"/>
    <w:uiPriority w:val="99"/>
    <w:rsid w:val="002C3718"/>
    <w:pPr>
      <w:widowControl w:val="0"/>
      <w:autoSpaceDE w:val="0"/>
      <w:spacing w:after="0" w:line="240" w:lineRule="auto"/>
      <w:jc w:val="center"/>
    </w:pPr>
    <w:rPr>
      <w:rFonts w:ascii="Palatino Linotype" w:hAnsi="Palatino Linotype"/>
      <w:sz w:val="24"/>
      <w:szCs w:val="24"/>
    </w:rPr>
  </w:style>
  <w:style w:type="paragraph" w:customStyle="1" w:styleId="Style26">
    <w:name w:val="Style26"/>
    <w:basedOn w:val="Normal"/>
    <w:uiPriority w:val="99"/>
    <w:rsid w:val="002C3718"/>
    <w:pPr>
      <w:widowControl w:val="0"/>
      <w:autoSpaceDE w:val="0"/>
      <w:spacing w:after="0" w:line="240" w:lineRule="exact"/>
    </w:pPr>
    <w:rPr>
      <w:rFonts w:ascii="Palatino Linotype" w:hAnsi="Palatino Linotype"/>
      <w:sz w:val="24"/>
      <w:szCs w:val="24"/>
    </w:rPr>
  </w:style>
  <w:style w:type="paragraph" w:customStyle="1" w:styleId="Style24">
    <w:name w:val="Style24"/>
    <w:basedOn w:val="Normal"/>
    <w:uiPriority w:val="99"/>
    <w:rsid w:val="002C3718"/>
    <w:pPr>
      <w:widowControl w:val="0"/>
      <w:autoSpaceDE w:val="0"/>
      <w:spacing w:after="0" w:line="235" w:lineRule="exact"/>
    </w:pPr>
    <w:rPr>
      <w:rFonts w:ascii="Palatino Linotype" w:hAnsi="Palatino Linotype"/>
      <w:sz w:val="24"/>
      <w:szCs w:val="24"/>
    </w:rPr>
  </w:style>
  <w:style w:type="paragraph" w:customStyle="1" w:styleId="Style20">
    <w:name w:val="Style2"/>
    <w:basedOn w:val="Normal"/>
    <w:uiPriority w:val="99"/>
    <w:rsid w:val="002C3718"/>
    <w:pPr>
      <w:widowControl w:val="0"/>
      <w:autoSpaceDE w:val="0"/>
      <w:spacing w:after="0" w:line="338" w:lineRule="exact"/>
      <w:jc w:val="both"/>
    </w:pPr>
    <w:rPr>
      <w:rFonts w:ascii="Palatino Linotype" w:hAnsi="Palatino Linotype"/>
      <w:sz w:val="24"/>
      <w:szCs w:val="24"/>
    </w:rPr>
  </w:style>
  <w:style w:type="paragraph" w:customStyle="1" w:styleId="Style4">
    <w:name w:val="Style4"/>
    <w:basedOn w:val="Normal"/>
    <w:uiPriority w:val="99"/>
    <w:rsid w:val="002C3718"/>
    <w:pPr>
      <w:widowControl w:val="0"/>
      <w:autoSpaceDE w:val="0"/>
      <w:spacing w:after="0" w:line="240" w:lineRule="auto"/>
    </w:pPr>
    <w:rPr>
      <w:rFonts w:ascii="Palatino Linotype" w:hAnsi="Palatino Linotype"/>
      <w:sz w:val="24"/>
      <w:szCs w:val="24"/>
    </w:rPr>
  </w:style>
  <w:style w:type="paragraph" w:customStyle="1" w:styleId="Style6">
    <w:name w:val="Style6"/>
    <w:basedOn w:val="Normal"/>
    <w:uiPriority w:val="99"/>
    <w:rsid w:val="002C3718"/>
    <w:pPr>
      <w:widowControl w:val="0"/>
      <w:autoSpaceDE w:val="0"/>
      <w:spacing w:after="0" w:line="281" w:lineRule="exact"/>
      <w:ind w:firstLine="710"/>
    </w:pPr>
    <w:rPr>
      <w:rFonts w:ascii="Palatino Linotype" w:hAnsi="Palatino Linotype"/>
      <w:sz w:val="24"/>
      <w:szCs w:val="24"/>
    </w:rPr>
  </w:style>
  <w:style w:type="paragraph" w:customStyle="1" w:styleId="Style7">
    <w:name w:val="Style7"/>
    <w:basedOn w:val="Normal"/>
    <w:uiPriority w:val="99"/>
    <w:rsid w:val="002C3718"/>
    <w:pPr>
      <w:widowControl w:val="0"/>
      <w:autoSpaceDE w:val="0"/>
      <w:spacing w:after="0" w:line="240" w:lineRule="auto"/>
    </w:pPr>
    <w:rPr>
      <w:rFonts w:ascii="Palatino Linotype" w:hAnsi="Palatino Linotype"/>
      <w:sz w:val="24"/>
      <w:szCs w:val="24"/>
    </w:rPr>
  </w:style>
  <w:style w:type="paragraph" w:customStyle="1" w:styleId="Style3">
    <w:name w:val="Style3"/>
    <w:basedOn w:val="Normal"/>
    <w:uiPriority w:val="99"/>
    <w:rsid w:val="002C3718"/>
    <w:pPr>
      <w:widowControl w:val="0"/>
      <w:autoSpaceDE w:val="0"/>
      <w:spacing w:after="0" w:line="240" w:lineRule="auto"/>
      <w:jc w:val="both"/>
    </w:pPr>
    <w:rPr>
      <w:rFonts w:ascii="Palatino Linotype" w:hAnsi="Palatino Linotype"/>
      <w:sz w:val="24"/>
      <w:szCs w:val="24"/>
    </w:rPr>
  </w:style>
  <w:style w:type="paragraph" w:customStyle="1" w:styleId="Style8">
    <w:name w:val="Style8"/>
    <w:basedOn w:val="Normal"/>
    <w:uiPriority w:val="99"/>
    <w:rsid w:val="002C3718"/>
    <w:pPr>
      <w:widowControl w:val="0"/>
      <w:autoSpaceDE w:val="0"/>
      <w:spacing w:after="0" w:line="571" w:lineRule="exact"/>
    </w:pPr>
    <w:rPr>
      <w:rFonts w:ascii="Palatino Linotype" w:hAnsi="Palatino Linotype"/>
      <w:sz w:val="24"/>
      <w:szCs w:val="24"/>
    </w:rPr>
  </w:style>
  <w:style w:type="paragraph" w:customStyle="1" w:styleId="Address">
    <w:name w:val="Address"/>
    <w:basedOn w:val="Normal"/>
    <w:rsid w:val="002C3718"/>
    <w:pPr>
      <w:widowControl w:val="0"/>
      <w:spacing w:after="0" w:line="288" w:lineRule="auto"/>
    </w:pPr>
    <w:rPr>
      <w:rFonts w:ascii="Nimrod" w:hAnsi="Nimrod"/>
      <w:sz w:val="20"/>
      <w:szCs w:val="20"/>
    </w:rPr>
  </w:style>
  <w:style w:type="paragraph" w:customStyle="1" w:styleId="Tijeloteksta-uvlaka21">
    <w:name w:val="Tijelo teksta - uvlaka 21"/>
    <w:basedOn w:val="Normal"/>
    <w:rsid w:val="002C3718"/>
    <w:pPr>
      <w:widowControl w:val="0"/>
      <w:spacing w:after="120" w:line="480" w:lineRule="auto"/>
      <w:ind w:left="283"/>
      <w:jc w:val="both"/>
    </w:pPr>
    <w:rPr>
      <w:rFonts w:ascii="Arial" w:hAnsi="Arial"/>
      <w:sz w:val="24"/>
      <w:szCs w:val="20"/>
      <w:lang w:val="x-none"/>
    </w:rPr>
  </w:style>
  <w:style w:type="paragraph" w:customStyle="1" w:styleId="Kartadokumenta1">
    <w:name w:val="Karta dokumenta1"/>
    <w:basedOn w:val="Normal"/>
    <w:rsid w:val="002C3718"/>
    <w:pPr>
      <w:shd w:val="clear" w:color="auto" w:fill="000080"/>
      <w:spacing w:after="0" w:line="240" w:lineRule="auto"/>
    </w:pPr>
    <w:rPr>
      <w:rFonts w:ascii="Tahoma" w:hAnsi="Tahoma"/>
      <w:sz w:val="20"/>
      <w:szCs w:val="20"/>
      <w:lang w:val="x-none"/>
    </w:rPr>
  </w:style>
  <w:style w:type="paragraph" w:customStyle="1" w:styleId="StyleHeadingAPatternClearGray-35">
    <w:name w:val="Style Heading A + Pattern: Clear (Gray-35%)"/>
    <w:basedOn w:val="Normal"/>
    <w:rsid w:val="002C3718"/>
    <w:pPr>
      <w:shd w:val="clear" w:color="auto" w:fill="A6A6A6"/>
      <w:spacing w:before="180" w:after="0" w:line="240" w:lineRule="auto"/>
      <w:ind w:left="567" w:hanging="567"/>
      <w:jc w:val="center"/>
    </w:pPr>
    <w:rPr>
      <w:rFonts w:ascii="Arial Narrow" w:hAnsi="Arial Narrow"/>
      <w:b/>
      <w:bCs/>
      <w:color w:val="FFFFFF"/>
      <w:sz w:val="56"/>
      <w:szCs w:val="20"/>
    </w:rPr>
  </w:style>
  <w:style w:type="paragraph" w:customStyle="1" w:styleId="HeadingB">
    <w:name w:val="Heading B"/>
    <w:basedOn w:val="Normal"/>
    <w:rsid w:val="002C3718"/>
    <w:pPr>
      <w:spacing w:before="180" w:after="0" w:line="240" w:lineRule="auto"/>
      <w:ind w:left="567" w:hanging="567"/>
      <w:jc w:val="center"/>
    </w:pPr>
    <w:rPr>
      <w:rFonts w:ascii="Arial Narrow" w:hAnsi="Arial Narrow" w:cs="Arial"/>
      <w:b/>
      <w:bCs/>
      <w:color w:val="4D4D4D"/>
      <w:sz w:val="48"/>
      <w:szCs w:val="20"/>
    </w:rPr>
  </w:style>
  <w:style w:type="paragraph" w:customStyle="1" w:styleId="StyleCentered2">
    <w:name w:val="Style Centered2"/>
    <w:basedOn w:val="Normal"/>
    <w:rsid w:val="002C3718"/>
    <w:pPr>
      <w:widowControl w:val="0"/>
      <w:spacing w:before="240" w:after="120" w:line="240" w:lineRule="auto"/>
      <w:jc w:val="center"/>
    </w:pPr>
    <w:rPr>
      <w:rFonts w:ascii="Arial" w:hAnsi="Arial"/>
      <w:b/>
      <w:sz w:val="24"/>
      <w:szCs w:val="20"/>
      <w:lang w:val="en-US"/>
    </w:rPr>
  </w:style>
  <w:style w:type="paragraph" w:customStyle="1" w:styleId="Bullet-3">
    <w:name w:val="Bullet-3"/>
    <w:basedOn w:val="Normal"/>
    <w:rsid w:val="002C3718"/>
    <w:pPr>
      <w:widowControl w:val="0"/>
      <w:spacing w:before="60" w:after="0" w:line="240" w:lineRule="auto"/>
      <w:jc w:val="both"/>
    </w:pPr>
    <w:rPr>
      <w:rFonts w:ascii="Times New Roman" w:hAnsi="Times New Roman"/>
      <w:bCs/>
      <w:szCs w:val="20"/>
    </w:rPr>
  </w:style>
  <w:style w:type="paragraph" w:customStyle="1" w:styleId="Obinitekst1">
    <w:name w:val="Obični tekst1"/>
    <w:basedOn w:val="Normal"/>
    <w:rsid w:val="002C3718"/>
    <w:pPr>
      <w:widowControl w:val="0"/>
      <w:spacing w:after="0" w:line="240" w:lineRule="auto"/>
    </w:pPr>
    <w:rPr>
      <w:rFonts w:ascii="Courier New" w:hAnsi="Courier New"/>
      <w:sz w:val="20"/>
      <w:szCs w:val="20"/>
      <w:lang w:val="x-none"/>
    </w:rPr>
  </w:style>
  <w:style w:type="paragraph" w:customStyle="1" w:styleId="Popis21">
    <w:name w:val="Popis 21"/>
    <w:basedOn w:val="Normal"/>
    <w:rsid w:val="002C3718"/>
    <w:pPr>
      <w:spacing w:after="0" w:line="240" w:lineRule="auto"/>
      <w:ind w:left="566" w:hanging="283"/>
    </w:pPr>
    <w:rPr>
      <w:rFonts w:ascii="Arial" w:hAnsi="Arial"/>
      <w:sz w:val="30"/>
      <w:szCs w:val="20"/>
    </w:rPr>
  </w:style>
  <w:style w:type="paragraph" w:customStyle="1" w:styleId="Popis31">
    <w:name w:val="Popis 31"/>
    <w:basedOn w:val="Normal"/>
    <w:rsid w:val="002C3718"/>
    <w:pPr>
      <w:spacing w:after="0" w:line="240" w:lineRule="auto"/>
      <w:ind w:left="849" w:hanging="283"/>
    </w:pPr>
    <w:rPr>
      <w:rFonts w:ascii="Arial" w:hAnsi="Arial"/>
      <w:sz w:val="30"/>
      <w:szCs w:val="20"/>
    </w:rPr>
  </w:style>
  <w:style w:type="paragraph" w:customStyle="1" w:styleId="Grafikeoznake1">
    <w:name w:val="Grafičke oznake1"/>
    <w:basedOn w:val="Normal"/>
    <w:rsid w:val="002C3718"/>
    <w:pPr>
      <w:spacing w:after="0" w:line="240" w:lineRule="auto"/>
      <w:ind w:left="283" w:hanging="283"/>
    </w:pPr>
    <w:rPr>
      <w:rFonts w:ascii="Arial" w:hAnsi="Arial"/>
      <w:sz w:val="30"/>
      <w:szCs w:val="20"/>
    </w:rPr>
  </w:style>
  <w:style w:type="paragraph" w:customStyle="1" w:styleId="Nastavakpopisa1">
    <w:name w:val="Nastavak popisa1"/>
    <w:basedOn w:val="Normal"/>
    <w:rsid w:val="002C3718"/>
    <w:pPr>
      <w:spacing w:after="120" w:line="240" w:lineRule="auto"/>
      <w:ind w:left="283"/>
    </w:pPr>
    <w:rPr>
      <w:rFonts w:ascii="Arial" w:hAnsi="Arial"/>
      <w:sz w:val="30"/>
      <w:szCs w:val="20"/>
    </w:rPr>
  </w:style>
  <w:style w:type="paragraph" w:customStyle="1" w:styleId="BlockQuotation">
    <w:name w:val="Block Quotation"/>
    <w:basedOn w:val="Normal"/>
    <w:rsid w:val="002C3718"/>
    <w:pPr>
      <w:widowControl w:val="0"/>
      <w:spacing w:after="0" w:line="240" w:lineRule="atLeast"/>
      <w:ind w:left="284" w:right="-1" w:hanging="284"/>
      <w:jc w:val="both"/>
    </w:pPr>
    <w:rPr>
      <w:rFonts w:ascii="Arial" w:hAnsi="Arial"/>
      <w:color w:val="000000"/>
      <w:sz w:val="24"/>
      <w:szCs w:val="20"/>
    </w:rPr>
  </w:style>
  <w:style w:type="paragraph" w:customStyle="1" w:styleId="Blokteksta1">
    <w:name w:val="Blok teksta1"/>
    <w:basedOn w:val="Normal"/>
    <w:rsid w:val="002C3718"/>
    <w:pPr>
      <w:tabs>
        <w:tab w:val="left" w:pos="851"/>
      </w:tabs>
      <w:overflowPunct w:val="0"/>
      <w:autoSpaceDE w:val="0"/>
      <w:spacing w:after="0" w:line="240" w:lineRule="auto"/>
      <w:ind w:left="284" w:right="-1" w:hanging="284"/>
      <w:jc w:val="both"/>
      <w:textAlignment w:val="baseline"/>
    </w:pPr>
    <w:rPr>
      <w:rFonts w:ascii="Arial" w:hAnsi="Arial"/>
      <w:sz w:val="24"/>
      <w:szCs w:val="20"/>
      <w:lang w:val="de-DE"/>
    </w:rPr>
  </w:style>
  <w:style w:type="paragraph" w:customStyle="1" w:styleId="BodyText23">
    <w:name w:val="Body Text 23"/>
    <w:basedOn w:val="Normal"/>
    <w:rsid w:val="002C3718"/>
    <w:pPr>
      <w:overflowPunct w:val="0"/>
      <w:autoSpaceDE w:val="0"/>
      <w:spacing w:after="0" w:line="240" w:lineRule="auto"/>
      <w:jc w:val="both"/>
      <w:textAlignment w:val="baseline"/>
    </w:pPr>
    <w:rPr>
      <w:rFonts w:ascii="Arial" w:hAnsi="Arial"/>
      <w:sz w:val="24"/>
      <w:szCs w:val="20"/>
    </w:rPr>
  </w:style>
  <w:style w:type="paragraph" w:customStyle="1" w:styleId="Tekst0">
    <w:name w:val="Tekst"/>
    <w:basedOn w:val="Normal"/>
    <w:rsid w:val="002C3718"/>
    <w:pPr>
      <w:spacing w:after="0" w:line="300" w:lineRule="exact"/>
      <w:jc w:val="both"/>
    </w:pPr>
    <w:rPr>
      <w:rFonts w:ascii="Arial" w:hAnsi="Arial"/>
      <w:sz w:val="20"/>
      <w:szCs w:val="20"/>
      <w:lang w:val="en-GB"/>
    </w:rPr>
  </w:style>
  <w:style w:type="paragraph" w:customStyle="1" w:styleId="xl62">
    <w:name w:val="xl62"/>
    <w:basedOn w:val="Normal"/>
    <w:rsid w:val="002C3718"/>
    <w:pPr>
      <w:pBdr>
        <w:top w:val="single" w:sz="4" w:space="0" w:color="000000"/>
        <w:left w:val="single" w:sz="4" w:space="0" w:color="000000"/>
        <w:right w:val="single" w:sz="4" w:space="0" w:color="000000"/>
      </w:pBdr>
      <w:spacing w:before="100" w:after="100" w:line="240" w:lineRule="auto"/>
      <w:jc w:val="right"/>
    </w:pPr>
    <w:rPr>
      <w:rFonts w:ascii="Arial" w:hAnsi="Arial" w:cs="Arial"/>
      <w:sz w:val="16"/>
      <w:szCs w:val="16"/>
      <w:lang w:val="en-US"/>
    </w:rPr>
  </w:style>
  <w:style w:type="paragraph" w:customStyle="1" w:styleId="xl24">
    <w:name w:val="xl24"/>
    <w:basedOn w:val="Normal"/>
    <w:rsid w:val="002C3718"/>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4"/>
      <w:szCs w:val="24"/>
      <w:lang w:val="en-GB"/>
    </w:rPr>
  </w:style>
  <w:style w:type="paragraph" w:customStyle="1" w:styleId="xl25">
    <w:name w:val="xl25"/>
    <w:basedOn w:val="Normal"/>
    <w:rsid w:val="002C3718"/>
    <w:pPr>
      <w:pBdr>
        <w:top w:val="single" w:sz="4" w:space="0" w:color="000000"/>
        <w:left w:val="single" w:sz="4" w:space="0" w:color="000000"/>
        <w:bottom w:val="single" w:sz="4" w:space="0" w:color="000000"/>
        <w:right w:val="single" w:sz="4" w:space="0" w:color="000000"/>
      </w:pBdr>
      <w:shd w:val="clear" w:color="auto" w:fill="969696"/>
      <w:spacing w:before="100" w:after="100" w:line="240" w:lineRule="auto"/>
      <w:jc w:val="center"/>
    </w:pPr>
    <w:rPr>
      <w:rFonts w:ascii="Times New Roman" w:hAnsi="Times New Roman"/>
      <w:sz w:val="24"/>
      <w:szCs w:val="24"/>
      <w:lang w:val="en-GB"/>
    </w:rPr>
  </w:style>
  <w:style w:type="paragraph" w:customStyle="1" w:styleId="xl26">
    <w:name w:val="xl26"/>
    <w:basedOn w:val="Normal"/>
    <w:rsid w:val="002C3718"/>
    <w:pPr>
      <w:pBdr>
        <w:top w:val="single" w:sz="4" w:space="0" w:color="000000"/>
        <w:left w:val="single" w:sz="4" w:space="0" w:color="000000"/>
        <w:right w:val="single" w:sz="4" w:space="0" w:color="000000"/>
      </w:pBdr>
      <w:shd w:val="clear" w:color="auto" w:fill="969696"/>
      <w:spacing w:before="100" w:after="100" w:line="240" w:lineRule="auto"/>
      <w:jc w:val="center"/>
    </w:pPr>
    <w:rPr>
      <w:rFonts w:ascii="Times New Roman" w:hAnsi="Times New Roman"/>
      <w:sz w:val="24"/>
      <w:szCs w:val="24"/>
      <w:lang w:val="en-GB"/>
    </w:rPr>
  </w:style>
  <w:style w:type="paragraph" w:customStyle="1" w:styleId="xl27">
    <w:name w:val="xl27"/>
    <w:basedOn w:val="Normal"/>
    <w:rsid w:val="002C3718"/>
    <w:pPr>
      <w:pBdr>
        <w:top w:val="single" w:sz="4" w:space="0" w:color="000000"/>
        <w:left w:val="single" w:sz="4" w:space="0" w:color="000000"/>
        <w:bottom w:val="single" w:sz="4" w:space="0" w:color="000000"/>
        <w:right w:val="single" w:sz="4" w:space="0" w:color="000000"/>
      </w:pBdr>
      <w:shd w:val="clear" w:color="auto" w:fill="969696"/>
      <w:spacing w:before="100" w:after="100" w:line="240" w:lineRule="auto"/>
      <w:jc w:val="center"/>
    </w:pPr>
    <w:rPr>
      <w:rFonts w:ascii="Times New Roman" w:hAnsi="Times New Roman"/>
      <w:b/>
      <w:bCs/>
      <w:sz w:val="24"/>
      <w:szCs w:val="24"/>
      <w:lang w:val="en-GB"/>
    </w:rPr>
  </w:style>
  <w:style w:type="paragraph" w:customStyle="1" w:styleId="x1-1-uvlaka">
    <w:name w:val="x1-1-uvlaka"/>
    <w:basedOn w:val="Normal"/>
    <w:rsid w:val="002C3718"/>
    <w:pPr>
      <w:spacing w:before="100" w:after="100" w:line="240" w:lineRule="auto"/>
      <w:jc w:val="both"/>
    </w:pPr>
    <w:rPr>
      <w:rFonts w:ascii="Times New Roman" w:hAnsi="Times New Roman"/>
      <w:sz w:val="24"/>
      <w:szCs w:val="24"/>
    </w:rPr>
  </w:style>
  <w:style w:type="paragraph" w:customStyle="1" w:styleId="Naslov21">
    <w:name w:val="Naslov 21"/>
    <w:basedOn w:val="Normal"/>
    <w:rsid w:val="002C3718"/>
    <w:pPr>
      <w:numPr>
        <w:numId w:val="2"/>
      </w:numPr>
      <w:spacing w:before="400" w:line="240" w:lineRule="auto"/>
      <w:jc w:val="both"/>
    </w:pPr>
    <w:rPr>
      <w:rFonts w:ascii="Arial" w:hAnsi="Arial"/>
      <w:b/>
      <w:sz w:val="24"/>
      <w:szCs w:val="20"/>
      <w:lang w:val="x-none"/>
    </w:rPr>
  </w:style>
  <w:style w:type="paragraph" w:customStyle="1" w:styleId="Naslov110">
    <w:name w:val="Naslov 11"/>
    <w:basedOn w:val="Normal"/>
    <w:rsid w:val="002C3718"/>
    <w:pPr>
      <w:spacing w:before="400" w:line="240" w:lineRule="auto"/>
      <w:jc w:val="both"/>
    </w:pPr>
    <w:rPr>
      <w:rFonts w:ascii="Arial" w:hAnsi="Arial" w:cs="Arial"/>
      <w:b/>
      <w:sz w:val="24"/>
      <w:szCs w:val="20"/>
    </w:rPr>
  </w:style>
  <w:style w:type="paragraph" w:customStyle="1" w:styleId="lanak">
    <w:name w:val="Članak"/>
    <w:basedOn w:val="Normal"/>
    <w:rsid w:val="002C3718"/>
    <w:pPr>
      <w:numPr>
        <w:numId w:val="3"/>
      </w:numPr>
      <w:spacing w:after="0" w:line="240" w:lineRule="auto"/>
      <w:ind w:left="0" w:right="72"/>
      <w:jc w:val="center"/>
    </w:pPr>
    <w:rPr>
      <w:rFonts w:ascii="Times New Roman" w:hAnsi="Times New Roman" w:cs="Arial"/>
      <w:b/>
      <w:szCs w:val="24"/>
    </w:rPr>
  </w:style>
  <w:style w:type="paragraph" w:customStyle="1" w:styleId="Style5">
    <w:name w:val="Style5"/>
    <w:basedOn w:val="StandardWeb2"/>
    <w:rsid w:val="002C3718"/>
    <w:pPr>
      <w:ind w:left="1985"/>
    </w:pPr>
    <w:rPr>
      <w:rFonts w:ascii="Times New Roman" w:hAnsi="Times New Roman" w:cs="Times New Roman"/>
      <w:color w:val="auto"/>
      <w:sz w:val="20"/>
      <w:szCs w:val="24"/>
    </w:rPr>
  </w:style>
  <w:style w:type="paragraph" w:customStyle="1" w:styleId="Bodytext60">
    <w:name w:val="Body text (6)"/>
    <w:basedOn w:val="Normal"/>
    <w:rsid w:val="002C3718"/>
    <w:pPr>
      <w:shd w:val="clear" w:color="auto" w:fill="FFFFFF"/>
      <w:spacing w:before="2040" w:after="360" w:line="0" w:lineRule="atLeast"/>
    </w:pPr>
    <w:rPr>
      <w:sz w:val="23"/>
      <w:szCs w:val="23"/>
      <w:lang w:val="x-none"/>
    </w:rPr>
  </w:style>
  <w:style w:type="paragraph" w:customStyle="1" w:styleId="HeadingA">
    <w:name w:val="Heading A"/>
    <w:basedOn w:val="Normal"/>
    <w:rsid w:val="002C3718"/>
    <w:pPr>
      <w:tabs>
        <w:tab w:val="left" w:pos="744"/>
        <w:tab w:val="left" w:pos="1122"/>
      </w:tabs>
      <w:spacing w:after="0" w:line="240" w:lineRule="auto"/>
      <w:ind w:left="567" w:hanging="567"/>
      <w:jc w:val="center"/>
    </w:pPr>
    <w:rPr>
      <w:rFonts w:ascii="Arial Narrow" w:hAnsi="Arial Narrow" w:cs="Arial"/>
      <w:b/>
      <w:bCs/>
      <w:color w:val="FFFFFF"/>
      <w:sz w:val="56"/>
      <w:szCs w:val="20"/>
    </w:rPr>
  </w:style>
  <w:style w:type="paragraph" w:customStyle="1" w:styleId="Heading1-1">
    <w:name w:val="Heading 1-1"/>
    <w:basedOn w:val="Naslov2"/>
    <w:rsid w:val="002C3718"/>
    <w:pPr>
      <w:keepNext w:val="0"/>
      <w:numPr>
        <w:ilvl w:val="0"/>
        <w:numId w:val="0"/>
      </w:numPr>
      <w:shd w:val="clear" w:color="auto" w:fill="A6A6A6"/>
      <w:tabs>
        <w:tab w:val="left" w:pos="744"/>
        <w:tab w:val="left" w:pos="1122"/>
      </w:tabs>
      <w:spacing w:after="240" w:line="240" w:lineRule="auto"/>
      <w:ind w:left="567" w:hanging="567"/>
      <w:jc w:val="both"/>
    </w:pPr>
    <w:rPr>
      <w:rFonts w:ascii="Arial Narrow" w:hAnsi="Arial Narrow" w:cs="Arial"/>
      <w:bCs w:val="0"/>
      <w:i w:val="0"/>
      <w:iCs w:val="0"/>
      <w:szCs w:val="20"/>
    </w:rPr>
  </w:style>
  <w:style w:type="paragraph" w:customStyle="1" w:styleId="tablice">
    <w:name w:val="tablice"/>
    <w:basedOn w:val="Normal"/>
    <w:rsid w:val="002C3718"/>
    <w:pPr>
      <w:spacing w:after="0" w:line="240" w:lineRule="auto"/>
      <w:jc w:val="right"/>
    </w:pPr>
    <w:rPr>
      <w:rFonts w:ascii="Arial Narrow" w:hAnsi="Arial Narrow"/>
      <w:sz w:val="18"/>
      <w:szCs w:val="24"/>
    </w:rPr>
  </w:style>
  <w:style w:type="paragraph" w:styleId="Indeks1">
    <w:name w:val="index 1"/>
    <w:basedOn w:val="Normal"/>
    <w:next w:val="Normal"/>
    <w:rsid w:val="002C3718"/>
    <w:pPr>
      <w:spacing w:after="0" w:line="240" w:lineRule="auto"/>
      <w:jc w:val="both"/>
    </w:pPr>
    <w:rPr>
      <w:rFonts w:ascii="Arial" w:hAnsi="Arial"/>
      <w:sz w:val="24"/>
      <w:szCs w:val="24"/>
    </w:rPr>
  </w:style>
  <w:style w:type="paragraph" w:styleId="Naslovindeksa">
    <w:name w:val="index heading"/>
    <w:basedOn w:val="Normal"/>
    <w:next w:val="Indeks1"/>
    <w:rsid w:val="002C3718"/>
    <w:pPr>
      <w:spacing w:after="0" w:line="240" w:lineRule="auto"/>
    </w:pPr>
    <w:rPr>
      <w:rFonts w:ascii="Arial" w:hAnsi="Arial"/>
      <w:sz w:val="24"/>
      <w:szCs w:val="24"/>
    </w:rPr>
  </w:style>
  <w:style w:type="paragraph" w:customStyle="1" w:styleId="font5">
    <w:name w:val="font5"/>
    <w:basedOn w:val="Normal"/>
    <w:rsid w:val="002C3718"/>
    <w:pPr>
      <w:spacing w:before="100" w:after="100" w:line="240" w:lineRule="auto"/>
      <w:ind w:firstLine="284"/>
    </w:pPr>
    <w:rPr>
      <w:rFonts w:ascii="Arial" w:hAnsi="Arial" w:cs="Arial"/>
      <w:sz w:val="16"/>
      <w:szCs w:val="20"/>
      <w:lang w:val="en-GB"/>
    </w:rPr>
  </w:style>
  <w:style w:type="paragraph" w:customStyle="1" w:styleId="xl22">
    <w:name w:val="xl22"/>
    <w:basedOn w:val="Normal"/>
    <w:rsid w:val="002C3718"/>
    <w:pPr>
      <w:pBdr>
        <w:right w:val="single" w:sz="8" w:space="0" w:color="000000"/>
      </w:pBdr>
      <w:spacing w:before="100" w:after="100" w:line="240" w:lineRule="auto"/>
      <w:ind w:firstLine="284"/>
    </w:pPr>
    <w:rPr>
      <w:rFonts w:ascii="Arial" w:hAnsi="Arial" w:cs="Arial"/>
      <w:sz w:val="24"/>
      <w:szCs w:val="24"/>
      <w:lang w:val="en-GB"/>
    </w:rPr>
  </w:style>
  <w:style w:type="paragraph" w:customStyle="1" w:styleId="xl23">
    <w:name w:val="xl23"/>
    <w:basedOn w:val="Normal"/>
    <w:rsid w:val="002C3718"/>
    <w:pPr>
      <w:pBdr>
        <w:bottom w:val="single" w:sz="4" w:space="0" w:color="000000"/>
        <w:right w:val="single" w:sz="8" w:space="0" w:color="000000"/>
      </w:pBdr>
      <w:spacing w:before="100" w:after="100" w:line="240" w:lineRule="auto"/>
      <w:ind w:firstLine="284"/>
      <w:jc w:val="center"/>
    </w:pPr>
    <w:rPr>
      <w:rFonts w:ascii="Arial" w:hAnsi="Arial" w:cs="Arial"/>
      <w:sz w:val="24"/>
      <w:szCs w:val="24"/>
      <w:lang w:val="en-GB"/>
    </w:rPr>
  </w:style>
  <w:style w:type="paragraph" w:customStyle="1" w:styleId="xl28">
    <w:name w:val="xl28"/>
    <w:basedOn w:val="Normal"/>
    <w:rsid w:val="002C3718"/>
    <w:pPr>
      <w:spacing w:before="100" w:after="100" w:line="240" w:lineRule="auto"/>
      <w:ind w:firstLine="284"/>
      <w:jc w:val="center"/>
    </w:pPr>
    <w:rPr>
      <w:rFonts w:ascii="Arial" w:hAnsi="Arial" w:cs="Arial"/>
      <w:sz w:val="24"/>
      <w:szCs w:val="24"/>
      <w:lang w:val="en-GB"/>
    </w:rPr>
  </w:style>
  <w:style w:type="paragraph" w:customStyle="1" w:styleId="xl29">
    <w:name w:val="xl29"/>
    <w:basedOn w:val="Normal"/>
    <w:rsid w:val="002C3718"/>
    <w:pPr>
      <w:pBdr>
        <w:left w:val="single" w:sz="8" w:space="0" w:color="000000"/>
        <w:bottom w:val="single" w:sz="8" w:space="0" w:color="000000"/>
      </w:pBdr>
      <w:spacing w:before="100" w:after="100" w:line="240" w:lineRule="auto"/>
      <w:ind w:firstLine="284"/>
    </w:pPr>
    <w:rPr>
      <w:rFonts w:ascii="Arial" w:hAnsi="Arial" w:cs="Arial"/>
      <w:sz w:val="24"/>
      <w:szCs w:val="24"/>
      <w:lang w:val="en-GB"/>
    </w:rPr>
  </w:style>
  <w:style w:type="paragraph" w:customStyle="1" w:styleId="xl30">
    <w:name w:val="xl30"/>
    <w:basedOn w:val="Normal"/>
    <w:rsid w:val="002C3718"/>
    <w:pPr>
      <w:pBdr>
        <w:left w:val="single" w:sz="8" w:space="0" w:color="000000"/>
      </w:pBdr>
      <w:spacing w:before="100" w:after="100" w:line="240" w:lineRule="auto"/>
      <w:ind w:firstLine="284"/>
    </w:pPr>
    <w:rPr>
      <w:rFonts w:ascii="Arial" w:hAnsi="Arial" w:cs="Arial"/>
      <w:sz w:val="24"/>
      <w:szCs w:val="24"/>
      <w:lang w:val="en-GB"/>
    </w:rPr>
  </w:style>
  <w:style w:type="paragraph" w:customStyle="1" w:styleId="xl31">
    <w:name w:val="xl31"/>
    <w:basedOn w:val="Normal"/>
    <w:rsid w:val="002C3718"/>
    <w:pPr>
      <w:pBdr>
        <w:left w:val="single" w:sz="8" w:space="0" w:color="000000"/>
      </w:pBdr>
      <w:spacing w:before="100" w:after="100" w:line="240" w:lineRule="auto"/>
      <w:ind w:firstLine="284"/>
      <w:jc w:val="center"/>
    </w:pPr>
    <w:rPr>
      <w:rFonts w:ascii="Arial" w:hAnsi="Arial" w:cs="Arial"/>
      <w:sz w:val="24"/>
      <w:szCs w:val="24"/>
      <w:lang w:val="en-GB"/>
    </w:rPr>
  </w:style>
  <w:style w:type="paragraph" w:customStyle="1" w:styleId="xl32">
    <w:name w:val="xl32"/>
    <w:basedOn w:val="Normal"/>
    <w:rsid w:val="002C3718"/>
    <w:pPr>
      <w:pBdr>
        <w:left w:val="single" w:sz="8" w:space="0" w:color="000000"/>
        <w:right w:val="single" w:sz="8" w:space="0" w:color="000000"/>
      </w:pBdr>
      <w:spacing w:before="100" w:after="100" w:line="240" w:lineRule="auto"/>
      <w:ind w:firstLine="284"/>
    </w:pPr>
    <w:rPr>
      <w:rFonts w:ascii="Arial" w:hAnsi="Arial" w:cs="Arial"/>
      <w:sz w:val="24"/>
      <w:szCs w:val="24"/>
      <w:lang w:val="en-GB"/>
    </w:rPr>
  </w:style>
  <w:style w:type="paragraph" w:customStyle="1" w:styleId="xl33">
    <w:name w:val="xl33"/>
    <w:basedOn w:val="Normal"/>
    <w:rsid w:val="002C3718"/>
    <w:pPr>
      <w:pBdr>
        <w:right w:val="single" w:sz="4" w:space="0" w:color="000000"/>
      </w:pBdr>
      <w:spacing w:before="100" w:after="100" w:line="240" w:lineRule="auto"/>
      <w:ind w:firstLine="284"/>
      <w:jc w:val="center"/>
    </w:pPr>
    <w:rPr>
      <w:rFonts w:ascii="Arial" w:hAnsi="Arial" w:cs="Arial"/>
      <w:sz w:val="24"/>
      <w:szCs w:val="24"/>
      <w:lang w:val="en-GB"/>
    </w:rPr>
  </w:style>
  <w:style w:type="paragraph" w:customStyle="1" w:styleId="xl34">
    <w:name w:val="xl34"/>
    <w:basedOn w:val="Normal"/>
    <w:rsid w:val="002C3718"/>
    <w:pPr>
      <w:pBdr>
        <w:right w:val="single" w:sz="8" w:space="0" w:color="000000"/>
      </w:pBdr>
      <w:spacing w:before="100" w:after="100" w:line="240" w:lineRule="auto"/>
      <w:ind w:firstLine="284"/>
      <w:jc w:val="center"/>
    </w:pPr>
    <w:rPr>
      <w:rFonts w:ascii="Arial" w:hAnsi="Arial" w:cs="Arial"/>
      <w:sz w:val="24"/>
      <w:szCs w:val="24"/>
      <w:lang w:val="en-GB"/>
    </w:rPr>
  </w:style>
  <w:style w:type="paragraph" w:customStyle="1" w:styleId="xl35">
    <w:name w:val="xl35"/>
    <w:basedOn w:val="Normal"/>
    <w:rsid w:val="002C3718"/>
    <w:pPr>
      <w:spacing w:before="100" w:after="100" w:line="240" w:lineRule="auto"/>
      <w:ind w:firstLine="284"/>
      <w:jc w:val="center"/>
    </w:pPr>
    <w:rPr>
      <w:rFonts w:ascii="Arial" w:hAnsi="Arial" w:cs="Arial"/>
      <w:sz w:val="24"/>
      <w:szCs w:val="24"/>
      <w:lang w:val="en-GB"/>
    </w:rPr>
  </w:style>
  <w:style w:type="paragraph" w:customStyle="1" w:styleId="xl36">
    <w:name w:val="xl36"/>
    <w:basedOn w:val="Normal"/>
    <w:rsid w:val="002C3718"/>
    <w:pPr>
      <w:pBdr>
        <w:bottom w:val="single" w:sz="8" w:space="0" w:color="000000"/>
        <w:right w:val="single" w:sz="8" w:space="0" w:color="000000"/>
      </w:pBdr>
      <w:spacing w:before="100" w:after="100" w:line="240" w:lineRule="auto"/>
      <w:ind w:firstLine="284"/>
      <w:jc w:val="center"/>
    </w:pPr>
    <w:rPr>
      <w:rFonts w:ascii="Arial" w:hAnsi="Arial" w:cs="Arial"/>
      <w:sz w:val="24"/>
      <w:szCs w:val="24"/>
      <w:lang w:val="en-GB"/>
    </w:rPr>
  </w:style>
  <w:style w:type="paragraph" w:customStyle="1" w:styleId="xl37">
    <w:name w:val="xl37"/>
    <w:basedOn w:val="Normal"/>
    <w:rsid w:val="002C3718"/>
    <w:pPr>
      <w:pBdr>
        <w:left w:val="single" w:sz="8" w:space="0" w:color="000000"/>
        <w:bottom w:val="single" w:sz="8" w:space="0" w:color="000000"/>
      </w:pBdr>
      <w:spacing w:before="100" w:after="100" w:line="240" w:lineRule="auto"/>
      <w:ind w:firstLine="284"/>
      <w:jc w:val="center"/>
    </w:pPr>
    <w:rPr>
      <w:rFonts w:ascii="Arial" w:hAnsi="Arial" w:cs="Arial"/>
      <w:sz w:val="24"/>
      <w:szCs w:val="24"/>
      <w:lang w:val="en-GB"/>
    </w:rPr>
  </w:style>
  <w:style w:type="paragraph" w:customStyle="1" w:styleId="xl38">
    <w:name w:val="xl38"/>
    <w:basedOn w:val="Normal"/>
    <w:rsid w:val="002C3718"/>
    <w:pPr>
      <w:pBdr>
        <w:bottom w:val="single" w:sz="8" w:space="0" w:color="000000"/>
      </w:pBdr>
      <w:spacing w:before="100" w:after="100" w:line="240" w:lineRule="auto"/>
      <w:ind w:firstLine="284"/>
      <w:jc w:val="center"/>
    </w:pPr>
    <w:rPr>
      <w:rFonts w:ascii="Arial" w:hAnsi="Arial" w:cs="Arial"/>
      <w:sz w:val="24"/>
      <w:szCs w:val="24"/>
      <w:lang w:val="en-GB"/>
    </w:rPr>
  </w:style>
  <w:style w:type="paragraph" w:customStyle="1" w:styleId="xl39">
    <w:name w:val="xl39"/>
    <w:basedOn w:val="Normal"/>
    <w:rsid w:val="002C3718"/>
    <w:pPr>
      <w:pBdr>
        <w:bottom w:val="single" w:sz="8" w:space="0" w:color="000000"/>
        <w:right w:val="single" w:sz="4" w:space="0" w:color="000000"/>
      </w:pBdr>
      <w:spacing w:before="100" w:after="100" w:line="240" w:lineRule="auto"/>
      <w:ind w:firstLine="284"/>
      <w:jc w:val="center"/>
    </w:pPr>
    <w:rPr>
      <w:rFonts w:ascii="Arial" w:hAnsi="Arial" w:cs="Arial"/>
      <w:sz w:val="24"/>
      <w:szCs w:val="24"/>
      <w:lang w:val="en-GB"/>
    </w:rPr>
  </w:style>
  <w:style w:type="paragraph" w:customStyle="1" w:styleId="xl40">
    <w:name w:val="xl40"/>
    <w:basedOn w:val="Normal"/>
    <w:rsid w:val="002C3718"/>
    <w:pPr>
      <w:pBdr>
        <w:left w:val="single" w:sz="8" w:space="0" w:color="000000"/>
        <w:bottom w:val="single" w:sz="4" w:space="0" w:color="000000"/>
      </w:pBdr>
      <w:spacing w:before="100" w:after="100" w:line="240" w:lineRule="auto"/>
      <w:ind w:firstLine="284"/>
    </w:pPr>
    <w:rPr>
      <w:rFonts w:ascii="Arial" w:hAnsi="Arial" w:cs="Arial"/>
      <w:sz w:val="24"/>
      <w:szCs w:val="24"/>
      <w:lang w:val="en-GB"/>
    </w:rPr>
  </w:style>
  <w:style w:type="paragraph" w:customStyle="1" w:styleId="xl41">
    <w:name w:val="xl41"/>
    <w:basedOn w:val="Normal"/>
    <w:rsid w:val="002C3718"/>
    <w:pPr>
      <w:pBdr>
        <w:left w:val="single" w:sz="8" w:space="0" w:color="000000"/>
        <w:right w:val="single" w:sz="8" w:space="0" w:color="000000"/>
      </w:pBdr>
      <w:spacing w:before="100" w:after="100" w:line="240" w:lineRule="auto"/>
      <w:ind w:firstLine="284"/>
      <w:jc w:val="right"/>
    </w:pPr>
    <w:rPr>
      <w:rFonts w:ascii="Arial" w:hAnsi="Arial" w:cs="Arial"/>
      <w:sz w:val="24"/>
      <w:szCs w:val="24"/>
      <w:lang w:val="en-GB"/>
    </w:rPr>
  </w:style>
  <w:style w:type="paragraph" w:customStyle="1" w:styleId="xl42">
    <w:name w:val="xl42"/>
    <w:basedOn w:val="Normal"/>
    <w:rsid w:val="002C3718"/>
    <w:pPr>
      <w:pBdr>
        <w:bottom w:val="double" w:sz="1" w:space="0" w:color="000000"/>
      </w:pBdr>
      <w:spacing w:before="100" w:after="100" w:line="240" w:lineRule="auto"/>
      <w:ind w:firstLine="284"/>
    </w:pPr>
    <w:rPr>
      <w:rFonts w:ascii="Arial" w:hAnsi="Arial" w:cs="Arial"/>
      <w:sz w:val="24"/>
      <w:szCs w:val="24"/>
      <w:lang w:val="en-GB"/>
    </w:rPr>
  </w:style>
  <w:style w:type="paragraph" w:customStyle="1" w:styleId="xl43">
    <w:name w:val="xl43"/>
    <w:basedOn w:val="Normal"/>
    <w:rsid w:val="002C3718"/>
    <w:pPr>
      <w:pBdr>
        <w:right w:val="single" w:sz="8" w:space="0" w:color="000000"/>
      </w:pBdr>
      <w:spacing w:before="100" w:after="100" w:line="240" w:lineRule="auto"/>
      <w:ind w:firstLine="284"/>
      <w:jc w:val="center"/>
    </w:pPr>
    <w:rPr>
      <w:rFonts w:ascii="Arial" w:hAnsi="Arial" w:cs="Arial"/>
      <w:sz w:val="24"/>
      <w:szCs w:val="24"/>
      <w:lang w:val="en-GB"/>
    </w:rPr>
  </w:style>
  <w:style w:type="paragraph" w:customStyle="1" w:styleId="xl44">
    <w:name w:val="xl44"/>
    <w:basedOn w:val="Normal"/>
    <w:rsid w:val="002C3718"/>
    <w:pPr>
      <w:pBdr>
        <w:top w:val="single" w:sz="4" w:space="0" w:color="000000"/>
        <w:bottom w:val="single" w:sz="4" w:space="0" w:color="000000"/>
      </w:pBdr>
      <w:shd w:val="clear" w:color="auto" w:fill="CCFFCC"/>
      <w:spacing w:before="100" w:after="100" w:line="240" w:lineRule="auto"/>
      <w:ind w:firstLine="284"/>
      <w:jc w:val="center"/>
    </w:pPr>
    <w:rPr>
      <w:rFonts w:ascii="Arial" w:hAnsi="Arial" w:cs="Arial"/>
      <w:sz w:val="24"/>
      <w:szCs w:val="24"/>
      <w:lang w:val="en-GB"/>
    </w:rPr>
  </w:style>
  <w:style w:type="paragraph" w:customStyle="1" w:styleId="xl45">
    <w:name w:val="xl45"/>
    <w:basedOn w:val="Normal"/>
    <w:rsid w:val="002C3718"/>
    <w:pPr>
      <w:pBdr>
        <w:top w:val="single" w:sz="4" w:space="0" w:color="000000"/>
        <w:left w:val="single" w:sz="8" w:space="0" w:color="000000"/>
        <w:bottom w:val="single" w:sz="4" w:space="0" w:color="000000"/>
        <w:right w:val="single" w:sz="8" w:space="0" w:color="000000"/>
      </w:pBdr>
      <w:shd w:val="clear" w:color="auto" w:fill="CCFFCC"/>
      <w:spacing w:before="100" w:after="100" w:line="240" w:lineRule="auto"/>
      <w:ind w:firstLine="284"/>
    </w:pPr>
    <w:rPr>
      <w:rFonts w:ascii="Arial" w:hAnsi="Arial" w:cs="Arial"/>
      <w:sz w:val="24"/>
      <w:szCs w:val="24"/>
      <w:lang w:val="en-GB"/>
    </w:rPr>
  </w:style>
  <w:style w:type="paragraph" w:customStyle="1" w:styleId="xl46">
    <w:name w:val="xl46"/>
    <w:basedOn w:val="Normal"/>
    <w:rsid w:val="002C3718"/>
    <w:pPr>
      <w:pBdr>
        <w:top w:val="single" w:sz="4" w:space="0" w:color="000000"/>
        <w:left w:val="single" w:sz="8" w:space="0" w:color="000000"/>
        <w:bottom w:val="single" w:sz="4" w:space="0" w:color="000000"/>
      </w:pBdr>
      <w:shd w:val="clear" w:color="auto" w:fill="CCFFCC"/>
      <w:spacing w:before="100" w:after="100" w:line="240" w:lineRule="auto"/>
      <w:ind w:firstLine="284"/>
    </w:pPr>
    <w:rPr>
      <w:rFonts w:ascii="Arial" w:hAnsi="Arial" w:cs="Arial"/>
      <w:sz w:val="24"/>
      <w:szCs w:val="24"/>
      <w:lang w:val="en-GB"/>
    </w:rPr>
  </w:style>
  <w:style w:type="paragraph" w:customStyle="1" w:styleId="xl47">
    <w:name w:val="xl47"/>
    <w:basedOn w:val="Normal"/>
    <w:rsid w:val="002C3718"/>
    <w:pPr>
      <w:pBdr>
        <w:top w:val="single" w:sz="4" w:space="0" w:color="000000"/>
        <w:bottom w:val="single" w:sz="4" w:space="0" w:color="000000"/>
        <w:right w:val="single" w:sz="8" w:space="0" w:color="000000"/>
      </w:pBdr>
      <w:shd w:val="clear" w:color="auto" w:fill="CCFFCC"/>
      <w:spacing w:before="100" w:after="100" w:line="240" w:lineRule="auto"/>
      <w:ind w:firstLine="284"/>
      <w:jc w:val="center"/>
    </w:pPr>
    <w:rPr>
      <w:rFonts w:ascii="Arial" w:hAnsi="Arial" w:cs="Arial"/>
      <w:sz w:val="24"/>
      <w:szCs w:val="24"/>
      <w:lang w:val="en-GB"/>
    </w:rPr>
  </w:style>
  <w:style w:type="paragraph" w:customStyle="1" w:styleId="xl48">
    <w:name w:val="xl48"/>
    <w:basedOn w:val="Normal"/>
    <w:rsid w:val="002C3718"/>
    <w:pPr>
      <w:pBdr>
        <w:top w:val="single" w:sz="4" w:space="0" w:color="000000"/>
        <w:bottom w:val="single" w:sz="4" w:space="0" w:color="000000"/>
        <w:right w:val="single" w:sz="4" w:space="0" w:color="000000"/>
      </w:pBdr>
      <w:shd w:val="clear" w:color="auto" w:fill="CCFFCC"/>
      <w:spacing w:before="100" w:after="100" w:line="240" w:lineRule="auto"/>
      <w:ind w:firstLine="284"/>
    </w:pPr>
    <w:rPr>
      <w:rFonts w:ascii="Arial" w:hAnsi="Arial" w:cs="Arial"/>
      <w:sz w:val="24"/>
      <w:szCs w:val="24"/>
      <w:lang w:val="en-GB"/>
    </w:rPr>
  </w:style>
  <w:style w:type="paragraph" w:customStyle="1" w:styleId="xl49">
    <w:name w:val="xl49"/>
    <w:basedOn w:val="Normal"/>
    <w:rsid w:val="002C3718"/>
    <w:pPr>
      <w:pBdr>
        <w:top w:val="single" w:sz="4" w:space="0" w:color="000000"/>
        <w:left w:val="single" w:sz="8" w:space="0" w:color="000000"/>
        <w:bottom w:val="single" w:sz="4" w:space="0" w:color="000000"/>
      </w:pBdr>
      <w:shd w:val="clear" w:color="auto" w:fill="CCFFCC"/>
      <w:spacing w:before="100" w:after="100" w:line="240" w:lineRule="auto"/>
      <w:ind w:firstLine="284"/>
      <w:jc w:val="center"/>
    </w:pPr>
    <w:rPr>
      <w:rFonts w:ascii="Arial" w:hAnsi="Arial" w:cs="Arial"/>
      <w:sz w:val="24"/>
      <w:szCs w:val="24"/>
      <w:lang w:val="en-GB"/>
    </w:rPr>
  </w:style>
  <w:style w:type="paragraph" w:customStyle="1" w:styleId="xl50">
    <w:name w:val="xl50"/>
    <w:basedOn w:val="Normal"/>
    <w:rsid w:val="002C3718"/>
    <w:pPr>
      <w:pBdr>
        <w:top w:val="single" w:sz="4" w:space="0" w:color="000000"/>
        <w:bottom w:val="single" w:sz="4" w:space="0" w:color="000000"/>
        <w:right w:val="single" w:sz="4" w:space="0" w:color="000000"/>
      </w:pBdr>
      <w:shd w:val="clear" w:color="auto" w:fill="CCFFCC"/>
      <w:spacing w:before="100" w:after="100" w:line="240" w:lineRule="auto"/>
      <w:ind w:firstLine="284"/>
      <w:jc w:val="center"/>
    </w:pPr>
    <w:rPr>
      <w:rFonts w:ascii="Arial" w:hAnsi="Arial" w:cs="Arial"/>
      <w:sz w:val="24"/>
      <w:szCs w:val="24"/>
      <w:lang w:val="en-GB"/>
    </w:rPr>
  </w:style>
  <w:style w:type="paragraph" w:customStyle="1" w:styleId="xl51">
    <w:name w:val="xl51"/>
    <w:basedOn w:val="Normal"/>
    <w:rsid w:val="002C3718"/>
    <w:pPr>
      <w:pBdr>
        <w:top w:val="single" w:sz="4" w:space="0" w:color="000000"/>
        <w:bottom w:val="single" w:sz="4" w:space="0" w:color="000000"/>
      </w:pBdr>
      <w:shd w:val="clear" w:color="auto" w:fill="CCFFCC"/>
      <w:spacing w:before="100" w:after="100" w:line="240" w:lineRule="auto"/>
      <w:ind w:firstLine="284"/>
      <w:jc w:val="center"/>
    </w:pPr>
    <w:rPr>
      <w:rFonts w:ascii="Arial" w:hAnsi="Arial" w:cs="Arial"/>
      <w:sz w:val="24"/>
      <w:szCs w:val="24"/>
      <w:lang w:val="en-GB"/>
    </w:rPr>
  </w:style>
  <w:style w:type="paragraph" w:customStyle="1" w:styleId="xl52">
    <w:name w:val="xl52"/>
    <w:basedOn w:val="Normal"/>
    <w:rsid w:val="002C3718"/>
    <w:pPr>
      <w:pBdr>
        <w:top w:val="single" w:sz="4" w:space="0" w:color="000000"/>
        <w:bottom w:val="single" w:sz="4" w:space="0" w:color="000000"/>
        <w:right w:val="single" w:sz="8" w:space="0" w:color="000000"/>
      </w:pBdr>
      <w:shd w:val="clear" w:color="auto" w:fill="CCFFCC"/>
      <w:spacing w:before="100" w:after="100" w:line="240" w:lineRule="auto"/>
      <w:ind w:firstLine="284"/>
    </w:pPr>
    <w:rPr>
      <w:rFonts w:ascii="Arial" w:hAnsi="Arial" w:cs="Arial"/>
      <w:sz w:val="24"/>
      <w:szCs w:val="24"/>
      <w:lang w:val="en-GB"/>
    </w:rPr>
  </w:style>
  <w:style w:type="paragraph" w:customStyle="1" w:styleId="xl53">
    <w:name w:val="xl53"/>
    <w:basedOn w:val="Normal"/>
    <w:rsid w:val="002C3718"/>
    <w:pPr>
      <w:pBdr>
        <w:top w:val="single" w:sz="4" w:space="0" w:color="000000"/>
        <w:left w:val="single" w:sz="8" w:space="0" w:color="000000"/>
        <w:bottom w:val="double" w:sz="1" w:space="0" w:color="000000"/>
        <w:right w:val="single" w:sz="8" w:space="0" w:color="000000"/>
      </w:pBdr>
      <w:spacing w:before="100" w:after="100" w:line="240" w:lineRule="auto"/>
      <w:ind w:firstLine="284"/>
    </w:pPr>
    <w:rPr>
      <w:rFonts w:ascii="Arial" w:hAnsi="Arial" w:cs="Arial"/>
      <w:sz w:val="24"/>
      <w:szCs w:val="24"/>
      <w:lang w:val="en-GB"/>
    </w:rPr>
  </w:style>
  <w:style w:type="paragraph" w:customStyle="1" w:styleId="xl54">
    <w:name w:val="xl54"/>
    <w:basedOn w:val="Normal"/>
    <w:rsid w:val="002C3718"/>
    <w:pPr>
      <w:pBdr>
        <w:top w:val="single" w:sz="4" w:space="0" w:color="000000"/>
        <w:left w:val="single" w:sz="8" w:space="0" w:color="000000"/>
        <w:bottom w:val="double" w:sz="1" w:space="0" w:color="000000"/>
      </w:pBdr>
      <w:spacing w:before="100" w:after="100" w:line="240" w:lineRule="auto"/>
      <w:ind w:firstLine="284"/>
    </w:pPr>
    <w:rPr>
      <w:rFonts w:ascii="Arial" w:hAnsi="Arial" w:cs="Arial"/>
      <w:sz w:val="24"/>
      <w:szCs w:val="24"/>
      <w:lang w:val="en-GB"/>
    </w:rPr>
  </w:style>
  <w:style w:type="paragraph" w:customStyle="1" w:styleId="xl55">
    <w:name w:val="xl55"/>
    <w:basedOn w:val="Normal"/>
    <w:rsid w:val="002C3718"/>
    <w:pPr>
      <w:pBdr>
        <w:top w:val="single" w:sz="4" w:space="0" w:color="000000"/>
        <w:bottom w:val="double" w:sz="1" w:space="0" w:color="000000"/>
        <w:right w:val="single" w:sz="8" w:space="0" w:color="000000"/>
      </w:pBdr>
      <w:spacing w:before="100" w:after="100" w:line="240" w:lineRule="auto"/>
      <w:ind w:firstLine="284"/>
    </w:pPr>
    <w:rPr>
      <w:rFonts w:ascii="Arial" w:hAnsi="Arial" w:cs="Arial"/>
      <w:sz w:val="24"/>
      <w:szCs w:val="24"/>
      <w:lang w:val="en-GB"/>
    </w:rPr>
  </w:style>
  <w:style w:type="paragraph" w:customStyle="1" w:styleId="xl56">
    <w:name w:val="xl56"/>
    <w:basedOn w:val="Normal"/>
    <w:rsid w:val="002C3718"/>
    <w:pPr>
      <w:pBdr>
        <w:top w:val="single" w:sz="4" w:space="0" w:color="000000"/>
        <w:bottom w:val="double" w:sz="1" w:space="0" w:color="000000"/>
        <w:right w:val="single" w:sz="4" w:space="0" w:color="000000"/>
      </w:pBdr>
      <w:spacing w:before="100" w:after="100" w:line="240" w:lineRule="auto"/>
      <w:ind w:firstLine="284"/>
    </w:pPr>
    <w:rPr>
      <w:rFonts w:ascii="Arial" w:hAnsi="Arial" w:cs="Arial"/>
      <w:sz w:val="24"/>
      <w:szCs w:val="24"/>
      <w:lang w:val="en-GB"/>
    </w:rPr>
  </w:style>
  <w:style w:type="paragraph" w:customStyle="1" w:styleId="xl57">
    <w:name w:val="xl57"/>
    <w:basedOn w:val="Normal"/>
    <w:rsid w:val="002C3718"/>
    <w:pPr>
      <w:pBdr>
        <w:top w:val="single" w:sz="4" w:space="0" w:color="000000"/>
        <w:bottom w:val="double" w:sz="1" w:space="0" w:color="000000"/>
      </w:pBdr>
      <w:spacing w:before="100" w:after="100" w:line="240" w:lineRule="auto"/>
      <w:ind w:firstLine="284"/>
    </w:pPr>
    <w:rPr>
      <w:rFonts w:ascii="Arial" w:hAnsi="Arial" w:cs="Arial"/>
      <w:sz w:val="24"/>
      <w:szCs w:val="24"/>
      <w:lang w:val="en-GB"/>
    </w:rPr>
  </w:style>
  <w:style w:type="paragraph" w:customStyle="1" w:styleId="xl58">
    <w:name w:val="xl58"/>
    <w:basedOn w:val="Normal"/>
    <w:rsid w:val="002C3718"/>
    <w:pPr>
      <w:pBdr>
        <w:top w:val="single" w:sz="4" w:space="0" w:color="000000"/>
        <w:bottom w:val="double" w:sz="1" w:space="0" w:color="000000"/>
      </w:pBdr>
      <w:spacing w:before="100" w:after="100" w:line="240" w:lineRule="auto"/>
      <w:ind w:firstLine="284"/>
      <w:jc w:val="center"/>
    </w:pPr>
    <w:rPr>
      <w:rFonts w:ascii="Arial" w:hAnsi="Arial" w:cs="Arial"/>
      <w:sz w:val="24"/>
      <w:szCs w:val="24"/>
      <w:lang w:val="en-GB"/>
    </w:rPr>
  </w:style>
  <w:style w:type="paragraph" w:customStyle="1" w:styleId="xl59">
    <w:name w:val="xl59"/>
    <w:basedOn w:val="Normal"/>
    <w:rsid w:val="002C3718"/>
    <w:pPr>
      <w:pBdr>
        <w:top w:val="single" w:sz="4" w:space="0" w:color="000000"/>
        <w:bottom w:val="double" w:sz="1" w:space="0" w:color="000000"/>
        <w:right w:val="single" w:sz="8" w:space="0" w:color="000000"/>
      </w:pBdr>
      <w:spacing w:before="100" w:after="100" w:line="240" w:lineRule="auto"/>
      <w:ind w:firstLine="284"/>
      <w:jc w:val="center"/>
    </w:pPr>
    <w:rPr>
      <w:rFonts w:ascii="Arial" w:hAnsi="Arial" w:cs="Arial"/>
      <w:sz w:val="24"/>
      <w:szCs w:val="24"/>
      <w:lang w:val="en-GB"/>
    </w:rPr>
  </w:style>
  <w:style w:type="paragraph" w:customStyle="1" w:styleId="xl60">
    <w:name w:val="xl60"/>
    <w:basedOn w:val="Normal"/>
    <w:rsid w:val="002C3718"/>
    <w:pPr>
      <w:pBdr>
        <w:top w:val="double" w:sz="1" w:space="0" w:color="000000"/>
        <w:left w:val="single" w:sz="4" w:space="0" w:color="000000"/>
      </w:pBdr>
      <w:spacing w:before="100" w:after="100" w:line="240" w:lineRule="auto"/>
      <w:ind w:firstLine="284"/>
      <w:jc w:val="center"/>
    </w:pPr>
    <w:rPr>
      <w:rFonts w:ascii="Arial" w:hAnsi="Arial" w:cs="Arial"/>
      <w:sz w:val="24"/>
      <w:szCs w:val="24"/>
      <w:lang w:val="en-GB"/>
    </w:rPr>
  </w:style>
  <w:style w:type="paragraph" w:customStyle="1" w:styleId="xl61">
    <w:name w:val="xl61"/>
    <w:basedOn w:val="Normal"/>
    <w:rsid w:val="002C3718"/>
    <w:pPr>
      <w:pBdr>
        <w:left w:val="single" w:sz="4" w:space="0" w:color="000000"/>
        <w:bottom w:val="single" w:sz="4" w:space="0" w:color="000000"/>
      </w:pBdr>
      <w:spacing w:before="100" w:after="100" w:line="240" w:lineRule="auto"/>
      <w:ind w:firstLine="284"/>
      <w:jc w:val="center"/>
    </w:pPr>
    <w:rPr>
      <w:rFonts w:ascii="Arial" w:hAnsi="Arial" w:cs="Arial"/>
      <w:sz w:val="24"/>
      <w:szCs w:val="24"/>
      <w:lang w:val="en-GB"/>
    </w:rPr>
  </w:style>
  <w:style w:type="paragraph" w:customStyle="1" w:styleId="xl63">
    <w:name w:val="xl63"/>
    <w:basedOn w:val="Normal"/>
    <w:rsid w:val="002C3718"/>
    <w:pPr>
      <w:pBdr>
        <w:left w:val="single" w:sz="4" w:space="0" w:color="000000"/>
        <w:bottom w:val="single" w:sz="4" w:space="0" w:color="000000"/>
      </w:pBdr>
      <w:spacing w:before="100" w:after="100" w:line="240" w:lineRule="auto"/>
      <w:ind w:firstLine="284"/>
      <w:jc w:val="center"/>
    </w:pPr>
    <w:rPr>
      <w:rFonts w:ascii="Arial" w:hAnsi="Arial" w:cs="Arial"/>
      <w:sz w:val="24"/>
      <w:szCs w:val="24"/>
      <w:lang w:val="en-GB"/>
    </w:rPr>
  </w:style>
  <w:style w:type="paragraph" w:customStyle="1" w:styleId="BodyText22">
    <w:name w:val="Body Text 22"/>
    <w:basedOn w:val="Normal"/>
    <w:rsid w:val="002C3718"/>
    <w:pPr>
      <w:widowControl w:val="0"/>
      <w:spacing w:after="0" w:line="240" w:lineRule="atLeast"/>
      <w:ind w:firstLine="720"/>
      <w:jc w:val="both"/>
    </w:pPr>
    <w:rPr>
      <w:rFonts w:ascii="Arial" w:hAnsi="Arial"/>
      <w:sz w:val="20"/>
      <w:szCs w:val="20"/>
      <w:lang w:val="en-GB"/>
    </w:rPr>
  </w:style>
  <w:style w:type="paragraph" w:customStyle="1" w:styleId="BodyText25">
    <w:name w:val="Body Text 25"/>
    <w:basedOn w:val="Normal"/>
    <w:rsid w:val="002C3718"/>
    <w:pPr>
      <w:widowControl w:val="0"/>
      <w:overflowPunct w:val="0"/>
      <w:autoSpaceDE w:val="0"/>
      <w:spacing w:after="0" w:line="240" w:lineRule="auto"/>
      <w:ind w:firstLine="709"/>
      <w:jc w:val="both"/>
      <w:textAlignment w:val="baseline"/>
    </w:pPr>
    <w:rPr>
      <w:rFonts w:ascii="Arial" w:hAnsi="Arial"/>
      <w:sz w:val="20"/>
      <w:szCs w:val="20"/>
      <w:lang w:val="en-US"/>
    </w:rPr>
  </w:style>
  <w:style w:type="paragraph" w:customStyle="1" w:styleId="StyleStyle2Before6pt4">
    <w:name w:val="Style Style2 + Before:  6 pt4"/>
    <w:basedOn w:val="Style20"/>
    <w:rsid w:val="002C3718"/>
    <w:pPr>
      <w:widowControl/>
      <w:numPr>
        <w:numId w:val="5"/>
      </w:numPr>
      <w:tabs>
        <w:tab w:val="left" w:pos="851"/>
      </w:tabs>
      <w:autoSpaceDE/>
      <w:spacing w:line="240" w:lineRule="auto"/>
      <w:ind w:left="851" w:hanging="284"/>
    </w:pPr>
    <w:rPr>
      <w:rFonts w:ascii="Arial" w:hAnsi="Arial"/>
      <w:sz w:val="20"/>
      <w:szCs w:val="20"/>
    </w:rPr>
  </w:style>
  <w:style w:type="paragraph" w:customStyle="1" w:styleId="Heading21">
    <w:name w:val="Heading 21"/>
    <w:basedOn w:val="Normal"/>
    <w:rsid w:val="002C3718"/>
    <w:pPr>
      <w:spacing w:before="100" w:after="100" w:line="240" w:lineRule="auto"/>
    </w:pPr>
    <w:rPr>
      <w:rFonts w:ascii="Georgia" w:hAnsi="Georgia"/>
      <w:b/>
      <w:bCs/>
      <w:color w:val="3B687F"/>
      <w:sz w:val="18"/>
      <w:szCs w:val="18"/>
    </w:rPr>
  </w:style>
  <w:style w:type="paragraph" w:customStyle="1" w:styleId="StyleCenteredBefore12ptCharChar">
    <w:name w:val="Style Centered Before:  12 pt Char Char"/>
    <w:basedOn w:val="Normal"/>
    <w:rsid w:val="002C3718"/>
    <w:pPr>
      <w:widowControl w:val="0"/>
      <w:numPr>
        <w:numId w:val="4"/>
      </w:numPr>
      <w:spacing w:before="240" w:after="60" w:line="240" w:lineRule="auto"/>
      <w:ind w:left="0" w:firstLine="0"/>
      <w:jc w:val="center"/>
    </w:pPr>
    <w:rPr>
      <w:rFonts w:ascii="Arial" w:hAnsi="Arial"/>
      <w:b/>
      <w:szCs w:val="24"/>
      <w:lang w:val="en-US"/>
    </w:rPr>
  </w:style>
  <w:style w:type="paragraph" w:customStyle="1" w:styleId="StyleStyleCenteredBefore12pt10ptCharCharCharChar">
    <w:name w:val="Style Style Centered Before:  12 pt + 10 pt Char Char Char Char"/>
    <w:basedOn w:val="StyleCenteredBefore12ptCharChar"/>
    <w:rsid w:val="002C3718"/>
    <w:rPr>
      <w:bCs/>
    </w:rPr>
  </w:style>
  <w:style w:type="paragraph" w:customStyle="1" w:styleId="Normal2CharCharChar">
    <w:name w:val="Normal2 Char Char Char"/>
    <w:basedOn w:val="Normal"/>
    <w:rsid w:val="002C3718"/>
    <w:pPr>
      <w:numPr>
        <w:numId w:val="6"/>
      </w:numPr>
      <w:spacing w:before="120" w:after="120" w:line="240" w:lineRule="auto"/>
      <w:jc w:val="both"/>
    </w:pPr>
    <w:rPr>
      <w:rFonts w:ascii="Arial" w:hAnsi="Arial"/>
      <w:sz w:val="20"/>
      <w:szCs w:val="24"/>
      <w:lang w:val="x-none"/>
    </w:rPr>
  </w:style>
  <w:style w:type="paragraph" w:customStyle="1" w:styleId="Style11ptBoldBefore12pt">
    <w:name w:val="Style 11 pt Bold Before:  12 pt"/>
    <w:basedOn w:val="Normal"/>
    <w:rsid w:val="002C3718"/>
    <w:pPr>
      <w:keepNext/>
      <w:shd w:val="clear" w:color="auto" w:fill="A6A6A6"/>
      <w:spacing w:before="240" w:after="0" w:line="240" w:lineRule="auto"/>
      <w:jc w:val="both"/>
    </w:pPr>
    <w:rPr>
      <w:rFonts w:ascii="Arial Narrow" w:hAnsi="Arial Narrow"/>
      <w:b/>
      <w:bCs/>
      <w:szCs w:val="20"/>
    </w:rPr>
  </w:style>
  <w:style w:type="paragraph" w:customStyle="1" w:styleId="StyleBoldItalicBefore12pt">
    <w:name w:val="Style Bold Italic Before:  12 pt"/>
    <w:basedOn w:val="Normal"/>
    <w:rsid w:val="002C3718"/>
    <w:pPr>
      <w:keepNext/>
      <w:shd w:val="clear" w:color="auto" w:fill="A6A6A6"/>
      <w:spacing w:before="240" w:after="0" w:line="240" w:lineRule="auto"/>
      <w:jc w:val="both"/>
    </w:pPr>
    <w:rPr>
      <w:rFonts w:ascii="Arial Narrow" w:hAnsi="Arial Narrow"/>
      <w:b/>
      <w:bCs/>
      <w:i/>
      <w:iCs/>
      <w:color w:val="FFFFFF"/>
      <w:sz w:val="20"/>
      <w:szCs w:val="20"/>
    </w:rPr>
  </w:style>
  <w:style w:type="paragraph" w:customStyle="1" w:styleId="CM4">
    <w:name w:val="CM4"/>
    <w:basedOn w:val="Default"/>
    <w:next w:val="Default"/>
    <w:rsid w:val="002C3718"/>
    <w:rPr>
      <w:rFonts w:eastAsia="Times New Roman" w:cs="Times New Roman"/>
      <w:color w:val="auto"/>
    </w:rPr>
  </w:style>
  <w:style w:type="paragraph" w:customStyle="1" w:styleId="StyleBoldCentered">
    <w:name w:val="Style Bold Centered"/>
    <w:basedOn w:val="Normal"/>
    <w:rsid w:val="002C3718"/>
    <w:pPr>
      <w:keepNext/>
      <w:widowControl w:val="0"/>
      <w:spacing w:before="240" w:after="0" w:line="240" w:lineRule="auto"/>
      <w:jc w:val="center"/>
    </w:pPr>
    <w:rPr>
      <w:rFonts w:ascii="Arial" w:hAnsi="Arial"/>
      <w:b/>
      <w:bCs/>
      <w:sz w:val="20"/>
      <w:szCs w:val="20"/>
    </w:rPr>
  </w:style>
  <w:style w:type="paragraph" w:customStyle="1" w:styleId="Naglaencitat1">
    <w:name w:val="Naglašen citat1"/>
    <w:basedOn w:val="Normal"/>
    <w:next w:val="Normal"/>
    <w:rsid w:val="002C3718"/>
    <w:pPr>
      <w:pBdr>
        <w:top w:val="single" w:sz="8" w:space="10" w:color="C0C0C0"/>
        <w:left w:val="single" w:sz="32" w:space="4" w:color="808080"/>
        <w:bottom w:val="single" w:sz="20" w:space="10" w:color="FFFF00"/>
        <w:right w:val="single" w:sz="32" w:space="4" w:color="808080"/>
      </w:pBdr>
      <w:shd w:val="clear" w:color="auto" w:fill="4F81BD"/>
      <w:spacing w:before="320" w:after="320" w:line="300" w:lineRule="auto"/>
      <w:ind w:left="1440" w:right="1440" w:firstLine="360"/>
    </w:pPr>
    <w:rPr>
      <w:rFonts w:ascii="Cambria" w:hAnsi="Cambria"/>
      <w:i/>
      <w:iCs/>
      <w:color w:val="FFFFFF"/>
      <w:sz w:val="24"/>
      <w:szCs w:val="24"/>
      <w:lang w:val="en-US" w:eastAsia="en-US" w:bidi="en-US"/>
    </w:rPr>
  </w:style>
  <w:style w:type="paragraph" w:customStyle="1" w:styleId="Obinouvueno1">
    <w:name w:val="Obično uvučeno1"/>
    <w:basedOn w:val="Normal"/>
    <w:rsid w:val="002C3718"/>
    <w:pPr>
      <w:overflowPunct w:val="0"/>
      <w:autoSpaceDE w:val="0"/>
      <w:spacing w:after="0" w:line="240" w:lineRule="auto"/>
      <w:ind w:left="720"/>
      <w:jc w:val="both"/>
      <w:textAlignment w:val="baseline"/>
    </w:pPr>
    <w:rPr>
      <w:rFonts w:ascii="HRHelvetica" w:hAnsi="HRHelvetica"/>
      <w:sz w:val="24"/>
      <w:szCs w:val="20"/>
      <w:lang w:val="en-GB"/>
    </w:rPr>
  </w:style>
  <w:style w:type="paragraph" w:customStyle="1" w:styleId="H2">
    <w:name w:val="H2"/>
    <w:basedOn w:val="Normal"/>
    <w:next w:val="Normal"/>
    <w:rsid w:val="002C3718"/>
    <w:pPr>
      <w:keepNext/>
      <w:overflowPunct w:val="0"/>
      <w:autoSpaceDE w:val="0"/>
      <w:spacing w:before="100" w:after="100" w:line="240" w:lineRule="auto"/>
      <w:textAlignment w:val="baseline"/>
    </w:pPr>
    <w:rPr>
      <w:rFonts w:ascii="Times New Roman" w:hAnsi="Times New Roman"/>
      <w:b/>
      <w:sz w:val="36"/>
      <w:szCs w:val="20"/>
    </w:rPr>
  </w:style>
  <w:style w:type="paragraph" w:customStyle="1" w:styleId="Clanak0">
    <w:name w:val="Clanak"/>
    <w:next w:val="T-98-2"/>
    <w:rsid w:val="002C3718"/>
    <w:pPr>
      <w:widowControl w:val="0"/>
      <w:suppressAutoHyphens/>
      <w:autoSpaceDE w:val="0"/>
      <w:spacing w:before="86" w:after="43" w:line="240" w:lineRule="auto"/>
      <w:jc w:val="center"/>
    </w:pPr>
    <w:rPr>
      <w:rFonts w:ascii="Times-NewRoman" w:eastAsia="Arial" w:hAnsi="Times-NewRoman" w:cs="Calibri"/>
      <w:kern w:val="0"/>
      <w:sz w:val="19"/>
      <w:szCs w:val="19"/>
      <w:lang w:eastAsia="ar-SA"/>
      <w14:ligatures w14:val="none"/>
    </w:rPr>
  </w:style>
  <w:style w:type="paragraph" w:customStyle="1" w:styleId="T-98">
    <w:name w:val="T-9/8"/>
    <w:rsid w:val="002C3718"/>
    <w:pPr>
      <w:widowControl w:val="0"/>
      <w:pBdr>
        <w:bottom w:val="single" w:sz="1" w:space="0" w:color="000000"/>
      </w:pBdr>
      <w:tabs>
        <w:tab w:val="left" w:pos="128"/>
        <w:tab w:val="left" w:pos="2174"/>
        <w:tab w:val="left" w:pos="6906"/>
        <w:tab w:val="left" w:pos="8056"/>
        <w:tab w:val="center" w:pos="9591"/>
      </w:tabs>
      <w:suppressAutoHyphens/>
      <w:autoSpaceDE w:val="0"/>
      <w:spacing w:after="64" w:line="240" w:lineRule="auto"/>
    </w:pPr>
    <w:rPr>
      <w:rFonts w:ascii="Times-NewRoman" w:eastAsia="Arial" w:hAnsi="Times-NewRoman" w:cs="Calibri"/>
      <w:color w:val="000000"/>
      <w:kern w:val="0"/>
      <w:sz w:val="19"/>
      <w:szCs w:val="19"/>
      <w:lang w:val="en-GB" w:eastAsia="ar-SA"/>
      <w14:ligatures w14:val="none"/>
    </w:rPr>
  </w:style>
  <w:style w:type="paragraph" w:customStyle="1" w:styleId="T-119lijevo">
    <w:name w:val="T-11/9 lijevo"/>
    <w:rsid w:val="002C3718"/>
    <w:pPr>
      <w:widowControl w:val="0"/>
      <w:pBdr>
        <w:bottom w:val="single" w:sz="1" w:space="0" w:color="000000"/>
      </w:pBdr>
      <w:tabs>
        <w:tab w:val="left" w:pos="128"/>
      </w:tabs>
      <w:suppressAutoHyphens/>
      <w:autoSpaceDE w:val="0"/>
      <w:spacing w:before="128" w:after="64" w:line="240" w:lineRule="auto"/>
    </w:pPr>
    <w:rPr>
      <w:rFonts w:ascii="Times-NewRoman" w:eastAsia="Arial" w:hAnsi="Times-NewRoman" w:cs="Calibri"/>
      <w:kern w:val="0"/>
      <w:sz w:val="23"/>
      <w:szCs w:val="23"/>
      <w:lang w:val="en-GB" w:eastAsia="ar-SA"/>
      <w14:ligatures w14:val="none"/>
    </w:rPr>
  </w:style>
  <w:style w:type="paragraph" w:customStyle="1" w:styleId="ListParagraph1">
    <w:name w:val="List Paragraph1"/>
    <w:basedOn w:val="Normal"/>
    <w:uiPriority w:val="99"/>
    <w:qFormat/>
    <w:rsid w:val="002C3718"/>
    <w:pPr>
      <w:overflowPunct w:val="0"/>
      <w:autoSpaceDE w:val="0"/>
      <w:spacing w:after="0" w:line="240" w:lineRule="auto"/>
      <w:ind w:left="708"/>
      <w:textAlignment w:val="baseline"/>
    </w:pPr>
    <w:rPr>
      <w:rFonts w:ascii="Arial" w:hAnsi="Arial"/>
      <w:i/>
      <w:color w:val="000000"/>
      <w:szCs w:val="20"/>
      <w:lang w:val="en-GB"/>
    </w:rPr>
  </w:style>
  <w:style w:type="paragraph" w:customStyle="1" w:styleId="Sadrajitablice">
    <w:name w:val="Sadržaji tablice"/>
    <w:basedOn w:val="Normal"/>
    <w:rsid w:val="002C3718"/>
    <w:pPr>
      <w:widowControl w:val="0"/>
      <w:suppressLineNumbers/>
      <w:spacing w:after="0" w:line="240" w:lineRule="auto"/>
    </w:pPr>
    <w:rPr>
      <w:rFonts w:ascii="Times New Roman" w:eastAsia="Andale Sans UI" w:hAnsi="Times New Roman"/>
      <w:kern w:val="1"/>
      <w:sz w:val="24"/>
      <w:szCs w:val="24"/>
      <w:lang w:val="en-GB"/>
    </w:rPr>
  </w:style>
  <w:style w:type="paragraph" w:customStyle="1" w:styleId="Naslovtablice">
    <w:name w:val="Naslov tablice"/>
    <w:basedOn w:val="Sadrajitablice"/>
    <w:rsid w:val="002C3718"/>
    <w:pPr>
      <w:jc w:val="center"/>
    </w:pPr>
    <w:rPr>
      <w:b/>
      <w:bCs/>
    </w:rPr>
  </w:style>
  <w:style w:type="paragraph" w:customStyle="1" w:styleId="Pasus">
    <w:name w:val="Pasus"/>
    <w:basedOn w:val="Normal"/>
    <w:rsid w:val="002C3718"/>
    <w:pPr>
      <w:keepLines/>
      <w:spacing w:after="120" w:line="240" w:lineRule="auto"/>
      <w:ind w:firstLine="720"/>
      <w:jc w:val="both"/>
    </w:pPr>
    <w:rPr>
      <w:rFonts w:ascii="Arial" w:hAnsi="Arial"/>
      <w:sz w:val="24"/>
      <w:szCs w:val="20"/>
      <w:lang w:val="en-US"/>
    </w:rPr>
  </w:style>
  <w:style w:type="paragraph" w:customStyle="1" w:styleId="Naslov0">
    <w:name w:val="Naslov 0"/>
    <w:basedOn w:val="Normal"/>
    <w:rsid w:val="002C3718"/>
    <w:pPr>
      <w:pBdr>
        <w:bottom w:val="single" w:sz="4" w:space="1" w:color="000000"/>
      </w:pBdr>
      <w:overflowPunct w:val="0"/>
      <w:autoSpaceDE w:val="0"/>
      <w:spacing w:after="0" w:line="240" w:lineRule="auto"/>
      <w:jc w:val="both"/>
      <w:textAlignment w:val="baseline"/>
    </w:pPr>
    <w:rPr>
      <w:rFonts w:ascii="Arial" w:hAnsi="Arial" w:cs="Arial"/>
      <w:b/>
      <w:sz w:val="28"/>
      <w:szCs w:val="20"/>
    </w:rPr>
  </w:style>
  <w:style w:type="paragraph" w:customStyle="1" w:styleId="style1">
    <w:name w:val="style1"/>
    <w:basedOn w:val="Normal"/>
    <w:rsid w:val="002C3718"/>
    <w:pPr>
      <w:spacing w:before="100" w:after="100" w:line="240" w:lineRule="auto"/>
    </w:pPr>
    <w:rPr>
      <w:rFonts w:ascii="Times New Roman" w:hAnsi="Times New Roman"/>
      <w:sz w:val="24"/>
      <w:szCs w:val="24"/>
    </w:rPr>
  </w:style>
  <w:style w:type="paragraph" w:customStyle="1" w:styleId="normalb1">
    <w:name w:val="normalb1"/>
    <w:basedOn w:val="Normal"/>
    <w:rsid w:val="002C3718"/>
    <w:pPr>
      <w:spacing w:before="100" w:after="100" w:line="240" w:lineRule="auto"/>
    </w:pPr>
    <w:rPr>
      <w:rFonts w:ascii="Times New Roman" w:hAnsi="Times New Roman"/>
      <w:sz w:val="24"/>
      <w:szCs w:val="24"/>
    </w:rPr>
  </w:style>
  <w:style w:type="paragraph" w:customStyle="1" w:styleId="Tablicanaziv">
    <w:name w:val="Tablica naziv"/>
    <w:basedOn w:val="Default"/>
    <w:next w:val="Default"/>
    <w:rsid w:val="002C3718"/>
    <w:rPr>
      <w:rFonts w:eastAsia="Times New Roman" w:cs="Times New Roman"/>
      <w:color w:val="auto"/>
    </w:rPr>
  </w:style>
  <w:style w:type="paragraph" w:customStyle="1" w:styleId="font7">
    <w:name w:val="font7"/>
    <w:basedOn w:val="Normal"/>
    <w:rsid w:val="002C3718"/>
    <w:pPr>
      <w:spacing w:before="100" w:after="100" w:line="240" w:lineRule="auto"/>
    </w:pPr>
    <w:rPr>
      <w:rFonts w:ascii="Arial" w:eastAsia="Arial Unicode MS" w:hAnsi="Arial" w:cs="Arial"/>
      <w:b/>
      <w:bCs/>
      <w:sz w:val="20"/>
      <w:szCs w:val="20"/>
      <w:lang w:val="en-GB"/>
    </w:rPr>
  </w:style>
  <w:style w:type="paragraph" w:customStyle="1" w:styleId="clanak-">
    <w:name w:val="clanak-"/>
    <w:basedOn w:val="Normal"/>
    <w:rsid w:val="002C3718"/>
    <w:pPr>
      <w:spacing w:before="100" w:after="100" w:line="240" w:lineRule="auto"/>
    </w:pPr>
    <w:rPr>
      <w:rFonts w:ascii="Times New Roman" w:hAnsi="Times New Roman"/>
      <w:sz w:val="24"/>
      <w:szCs w:val="24"/>
    </w:rPr>
  </w:style>
  <w:style w:type="paragraph" w:customStyle="1" w:styleId="naslov22">
    <w:name w:val="naslov2"/>
    <w:basedOn w:val="Normal"/>
    <w:rsid w:val="002C3718"/>
    <w:pPr>
      <w:spacing w:before="240" w:after="120" w:line="240" w:lineRule="auto"/>
      <w:jc w:val="both"/>
    </w:pPr>
    <w:rPr>
      <w:rFonts w:ascii="Arial" w:hAnsi="Arial"/>
      <w:b/>
      <w:smallCaps/>
      <w:sz w:val="24"/>
      <w:szCs w:val="20"/>
    </w:rPr>
  </w:style>
  <w:style w:type="paragraph" w:customStyle="1" w:styleId="Odlomakpopisa1">
    <w:name w:val="Odlomak popisa1"/>
    <w:basedOn w:val="Normal"/>
    <w:rsid w:val="002C3718"/>
    <w:pPr>
      <w:overflowPunct w:val="0"/>
      <w:autoSpaceDE w:val="0"/>
      <w:spacing w:after="0" w:line="240" w:lineRule="auto"/>
      <w:ind w:left="720"/>
      <w:textAlignment w:val="baseline"/>
    </w:pPr>
    <w:rPr>
      <w:rFonts w:ascii="Arial" w:hAnsi="Arial"/>
      <w:i/>
      <w:color w:val="000000"/>
      <w:szCs w:val="20"/>
      <w:lang w:val="en-GB"/>
    </w:rPr>
  </w:style>
  <w:style w:type="paragraph" w:customStyle="1" w:styleId="WW-BodyText21">
    <w:name w:val="WW-Body Text 21"/>
    <w:basedOn w:val="Normal"/>
    <w:rsid w:val="002C3718"/>
    <w:pPr>
      <w:spacing w:after="120" w:line="480" w:lineRule="auto"/>
    </w:pPr>
    <w:rPr>
      <w:rFonts w:ascii="Arial" w:hAnsi="Arial"/>
      <w:szCs w:val="20"/>
    </w:rPr>
  </w:style>
  <w:style w:type="paragraph" w:styleId="Tekstkrajnjebiljeke">
    <w:name w:val="endnote text"/>
    <w:basedOn w:val="Normal"/>
    <w:link w:val="TekstkrajnjebiljekeChar1"/>
    <w:rsid w:val="002C3718"/>
    <w:pPr>
      <w:overflowPunct w:val="0"/>
      <w:autoSpaceDE w:val="0"/>
      <w:spacing w:after="0" w:line="240" w:lineRule="auto"/>
      <w:textAlignment w:val="baseline"/>
    </w:pPr>
    <w:rPr>
      <w:rFonts w:ascii="Arial" w:hAnsi="Arial"/>
      <w:i/>
      <w:color w:val="000000"/>
      <w:sz w:val="20"/>
      <w:szCs w:val="20"/>
      <w:lang w:val="en-GB"/>
    </w:rPr>
  </w:style>
  <w:style w:type="character" w:customStyle="1" w:styleId="TekstkrajnjebiljekeChar1">
    <w:name w:val="Tekst krajnje bilješke Char1"/>
    <w:basedOn w:val="Zadanifontodlomka"/>
    <w:link w:val="Tekstkrajnjebiljeke"/>
    <w:rsid w:val="002C3718"/>
    <w:rPr>
      <w:rFonts w:ascii="Arial" w:eastAsia="Times New Roman" w:hAnsi="Arial" w:cs="Calibri"/>
      <w:i/>
      <w:color w:val="000000"/>
      <w:kern w:val="0"/>
      <w:sz w:val="20"/>
      <w:szCs w:val="20"/>
      <w:lang w:val="en-GB" w:eastAsia="ar-SA"/>
      <w14:ligatures w14:val="none"/>
    </w:rPr>
  </w:style>
  <w:style w:type="paragraph" w:customStyle="1" w:styleId="xl65">
    <w:name w:val="xl65"/>
    <w:basedOn w:val="Normal"/>
    <w:rsid w:val="002C3718"/>
    <w:pPr>
      <w:pBdr>
        <w:top w:val="single" w:sz="4" w:space="0" w:color="000000"/>
        <w:left w:val="single" w:sz="4" w:space="0" w:color="000000"/>
        <w:bottom w:val="single" w:sz="4" w:space="0" w:color="000000"/>
      </w:pBdr>
      <w:spacing w:before="100" w:after="100" w:line="240" w:lineRule="auto"/>
    </w:pPr>
    <w:rPr>
      <w:rFonts w:ascii="Times New Roman" w:hAnsi="Times New Roman"/>
      <w:sz w:val="24"/>
      <w:szCs w:val="24"/>
    </w:rPr>
  </w:style>
  <w:style w:type="paragraph" w:customStyle="1" w:styleId="xl66">
    <w:name w:val="xl66"/>
    <w:basedOn w:val="Normal"/>
    <w:rsid w:val="002C3718"/>
    <w:pPr>
      <w:pBdr>
        <w:top w:val="single" w:sz="4" w:space="0" w:color="000000"/>
        <w:bottom w:val="single" w:sz="4" w:space="0" w:color="000000"/>
      </w:pBdr>
      <w:spacing w:before="100" w:after="100" w:line="240" w:lineRule="auto"/>
      <w:jc w:val="center"/>
    </w:pPr>
    <w:rPr>
      <w:rFonts w:ascii="Times New Roman" w:hAnsi="Times New Roman"/>
      <w:sz w:val="24"/>
      <w:szCs w:val="24"/>
    </w:rPr>
  </w:style>
  <w:style w:type="paragraph" w:customStyle="1" w:styleId="xl67">
    <w:name w:val="xl67"/>
    <w:basedOn w:val="Normal"/>
    <w:rsid w:val="002C3718"/>
    <w:pPr>
      <w:pBdr>
        <w:top w:val="single" w:sz="4" w:space="0" w:color="000000"/>
        <w:bottom w:val="single" w:sz="4" w:space="0" w:color="000000"/>
      </w:pBdr>
      <w:spacing w:before="100" w:after="100" w:line="240" w:lineRule="auto"/>
      <w:jc w:val="center"/>
    </w:pPr>
    <w:rPr>
      <w:rFonts w:ascii="Arial" w:hAnsi="Arial" w:cs="Arial"/>
      <w:b/>
      <w:bCs/>
      <w:sz w:val="24"/>
      <w:szCs w:val="24"/>
    </w:rPr>
  </w:style>
  <w:style w:type="paragraph" w:customStyle="1" w:styleId="xl68">
    <w:name w:val="xl68"/>
    <w:basedOn w:val="Normal"/>
    <w:rsid w:val="002C3718"/>
    <w:pPr>
      <w:pBdr>
        <w:top w:val="single" w:sz="4" w:space="0" w:color="000000"/>
        <w:bottom w:val="single" w:sz="4" w:space="0" w:color="000000"/>
      </w:pBdr>
      <w:spacing w:before="100" w:after="100" w:line="240" w:lineRule="auto"/>
    </w:pPr>
    <w:rPr>
      <w:rFonts w:ascii="Times New Roman" w:hAnsi="Times New Roman"/>
      <w:sz w:val="24"/>
      <w:szCs w:val="24"/>
    </w:rPr>
  </w:style>
  <w:style w:type="paragraph" w:customStyle="1" w:styleId="xl69">
    <w:name w:val="xl69"/>
    <w:basedOn w:val="Normal"/>
    <w:rsid w:val="002C3718"/>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sz w:val="24"/>
      <w:szCs w:val="24"/>
    </w:rPr>
  </w:style>
  <w:style w:type="paragraph" w:customStyle="1" w:styleId="xl70">
    <w:name w:val="xl70"/>
    <w:basedOn w:val="Normal"/>
    <w:rsid w:val="002C3718"/>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Arial" w:hAnsi="Arial" w:cs="Arial"/>
      <w:b/>
      <w:bCs/>
      <w:sz w:val="24"/>
      <w:szCs w:val="24"/>
    </w:rPr>
  </w:style>
  <w:style w:type="paragraph" w:customStyle="1" w:styleId="xl71">
    <w:name w:val="xl71"/>
    <w:basedOn w:val="Normal"/>
    <w:rsid w:val="002C3718"/>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Arial" w:hAnsi="Arial" w:cs="Arial"/>
      <w:b/>
      <w:bCs/>
      <w:sz w:val="24"/>
      <w:szCs w:val="24"/>
    </w:rPr>
  </w:style>
  <w:style w:type="paragraph" w:customStyle="1" w:styleId="xl72">
    <w:name w:val="xl72"/>
    <w:basedOn w:val="Normal"/>
    <w:rsid w:val="002C3718"/>
    <w:pPr>
      <w:pBdr>
        <w:top w:val="single" w:sz="4" w:space="0" w:color="000000"/>
        <w:left w:val="single" w:sz="4" w:space="0" w:color="000000"/>
        <w:bottom w:val="single" w:sz="4" w:space="0" w:color="000000"/>
        <w:right w:val="single" w:sz="4" w:space="0" w:color="000000"/>
      </w:pBdr>
      <w:spacing w:before="100" w:after="100" w:line="240" w:lineRule="auto"/>
    </w:pPr>
    <w:rPr>
      <w:rFonts w:ascii="Arial" w:hAnsi="Arial" w:cs="Arial"/>
      <w:b/>
      <w:bCs/>
      <w:sz w:val="24"/>
      <w:szCs w:val="24"/>
    </w:rPr>
  </w:style>
  <w:style w:type="paragraph" w:customStyle="1" w:styleId="xl73">
    <w:name w:val="xl73"/>
    <w:basedOn w:val="Normal"/>
    <w:rsid w:val="002C3718"/>
    <w:pPr>
      <w:pBdr>
        <w:top w:val="single" w:sz="4" w:space="0" w:color="000000"/>
        <w:left w:val="single" w:sz="4" w:space="0" w:color="000000"/>
        <w:right w:val="single" w:sz="4" w:space="0" w:color="000000"/>
      </w:pBdr>
      <w:spacing w:before="100" w:after="100" w:line="240" w:lineRule="auto"/>
    </w:pPr>
    <w:rPr>
      <w:rFonts w:ascii="Times New Roman" w:hAnsi="Times New Roman"/>
      <w:sz w:val="24"/>
      <w:szCs w:val="24"/>
    </w:rPr>
  </w:style>
  <w:style w:type="paragraph" w:customStyle="1" w:styleId="xl74">
    <w:name w:val="xl74"/>
    <w:basedOn w:val="Normal"/>
    <w:rsid w:val="002C3718"/>
    <w:pPr>
      <w:pBdr>
        <w:left w:val="single" w:sz="4" w:space="0" w:color="000000"/>
        <w:bottom w:val="single" w:sz="4" w:space="0" w:color="000000"/>
        <w:right w:val="single" w:sz="4" w:space="0" w:color="000000"/>
      </w:pBdr>
      <w:spacing w:before="100" w:after="100" w:line="240" w:lineRule="auto"/>
      <w:jc w:val="center"/>
    </w:pPr>
    <w:rPr>
      <w:rFonts w:ascii="Times New Roman" w:hAnsi="Times New Roman"/>
      <w:sz w:val="24"/>
      <w:szCs w:val="24"/>
    </w:rPr>
  </w:style>
  <w:style w:type="paragraph" w:customStyle="1" w:styleId="xl75">
    <w:name w:val="xl75"/>
    <w:basedOn w:val="Normal"/>
    <w:rsid w:val="002C3718"/>
    <w:pPr>
      <w:pBdr>
        <w:left w:val="single" w:sz="4" w:space="0" w:color="000000"/>
        <w:bottom w:val="single" w:sz="4" w:space="0" w:color="000000"/>
        <w:right w:val="single" w:sz="4" w:space="0" w:color="000000"/>
      </w:pBdr>
      <w:spacing w:before="100" w:after="100" w:line="240" w:lineRule="auto"/>
    </w:pPr>
    <w:rPr>
      <w:rFonts w:ascii="Times New Roman" w:hAnsi="Times New Roman"/>
      <w:sz w:val="24"/>
      <w:szCs w:val="24"/>
    </w:rPr>
  </w:style>
  <w:style w:type="paragraph" w:customStyle="1" w:styleId="xl76">
    <w:name w:val="xl76"/>
    <w:basedOn w:val="Normal"/>
    <w:rsid w:val="002C3718"/>
    <w:pPr>
      <w:pBdr>
        <w:left w:val="single" w:sz="4" w:space="0" w:color="000000"/>
        <w:right w:val="single" w:sz="4" w:space="0" w:color="000000"/>
      </w:pBdr>
      <w:spacing w:before="100" w:after="100" w:line="240" w:lineRule="auto"/>
    </w:pPr>
    <w:rPr>
      <w:rFonts w:ascii="Times New Roman" w:hAnsi="Times New Roman"/>
      <w:sz w:val="24"/>
      <w:szCs w:val="24"/>
    </w:rPr>
  </w:style>
  <w:style w:type="paragraph" w:customStyle="1" w:styleId="xl77">
    <w:name w:val="xl77"/>
    <w:basedOn w:val="Normal"/>
    <w:rsid w:val="002C3718"/>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4"/>
      <w:szCs w:val="24"/>
    </w:rPr>
  </w:style>
  <w:style w:type="paragraph" w:customStyle="1" w:styleId="xl78">
    <w:name w:val="xl78"/>
    <w:basedOn w:val="Normal"/>
    <w:rsid w:val="002C3718"/>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sz w:val="24"/>
      <w:szCs w:val="24"/>
    </w:rPr>
  </w:style>
  <w:style w:type="paragraph" w:customStyle="1" w:styleId="xl79">
    <w:name w:val="xl79"/>
    <w:basedOn w:val="Normal"/>
    <w:rsid w:val="002C3718"/>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sz w:val="24"/>
      <w:szCs w:val="24"/>
    </w:rPr>
  </w:style>
  <w:style w:type="paragraph" w:customStyle="1" w:styleId="xl80">
    <w:name w:val="xl80"/>
    <w:basedOn w:val="Normal"/>
    <w:rsid w:val="002C3718"/>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sz w:val="18"/>
      <w:szCs w:val="18"/>
    </w:rPr>
  </w:style>
  <w:style w:type="paragraph" w:customStyle="1" w:styleId="xl81">
    <w:name w:val="xl81"/>
    <w:basedOn w:val="Normal"/>
    <w:rsid w:val="002C3718"/>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18"/>
      <w:szCs w:val="18"/>
    </w:rPr>
  </w:style>
  <w:style w:type="paragraph" w:customStyle="1" w:styleId="xl82">
    <w:name w:val="xl82"/>
    <w:basedOn w:val="Normal"/>
    <w:rsid w:val="002C3718"/>
    <w:pPr>
      <w:spacing w:before="100" w:after="100" w:line="240" w:lineRule="auto"/>
      <w:jc w:val="center"/>
    </w:pPr>
    <w:rPr>
      <w:rFonts w:ascii="Times New Roman" w:hAnsi="Times New Roman"/>
      <w:sz w:val="24"/>
      <w:szCs w:val="24"/>
    </w:rPr>
  </w:style>
  <w:style w:type="paragraph" w:customStyle="1" w:styleId="xl83">
    <w:name w:val="xl83"/>
    <w:basedOn w:val="Normal"/>
    <w:rsid w:val="002C3718"/>
    <w:pPr>
      <w:spacing w:before="100" w:after="100" w:line="240" w:lineRule="auto"/>
    </w:pPr>
    <w:rPr>
      <w:rFonts w:ascii="Times New Roman" w:hAnsi="Times New Roman"/>
      <w:sz w:val="18"/>
      <w:szCs w:val="18"/>
    </w:rPr>
  </w:style>
  <w:style w:type="paragraph" w:customStyle="1" w:styleId="xl84">
    <w:name w:val="xl84"/>
    <w:basedOn w:val="Normal"/>
    <w:rsid w:val="002C3718"/>
    <w:pPr>
      <w:spacing w:before="100" w:after="100" w:line="240" w:lineRule="auto"/>
      <w:jc w:val="center"/>
    </w:pPr>
    <w:rPr>
      <w:rFonts w:ascii="Times New Roman" w:hAnsi="Times New Roman"/>
      <w:sz w:val="18"/>
      <w:szCs w:val="18"/>
    </w:rPr>
  </w:style>
  <w:style w:type="paragraph" w:customStyle="1" w:styleId="xl85">
    <w:name w:val="xl85"/>
    <w:basedOn w:val="Normal"/>
    <w:rsid w:val="002C3718"/>
    <w:pPr>
      <w:pBdr>
        <w:top w:val="single" w:sz="4" w:space="0" w:color="000000"/>
        <w:left w:val="single" w:sz="4" w:space="0" w:color="000000"/>
        <w:bottom w:val="single" w:sz="4" w:space="0" w:color="000000"/>
      </w:pBdr>
      <w:spacing w:before="100" w:after="100" w:line="240" w:lineRule="auto"/>
      <w:jc w:val="center"/>
    </w:pPr>
    <w:rPr>
      <w:rFonts w:ascii="Times New Roman" w:hAnsi="Times New Roman"/>
      <w:sz w:val="24"/>
      <w:szCs w:val="24"/>
    </w:rPr>
  </w:style>
  <w:style w:type="paragraph" w:customStyle="1" w:styleId="xl86">
    <w:name w:val="xl86"/>
    <w:basedOn w:val="Normal"/>
    <w:rsid w:val="002C3718"/>
    <w:pPr>
      <w:spacing w:before="100" w:after="100" w:line="240" w:lineRule="auto"/>
    </w:pPr>
    <w:rPr>
      <w:rFonts w:ascii="Times New Roman" w:hAnsi="Times New Roman"/>
      <w:sz w:val="24"/>
      <w:szCs w:val="24"/>
    </w:rPr>
  </w:style>
  <w:style w:type="paragraph" w:customStyle="1" w:styleId="xl87">
    <w:name w:val="xl87"/>
    <w:basedOn w:val="Normal"/>
    <w:rsid w:val="002C3718"/>
    <w:pPr>
      <w:pBdr>
        <w:left w:val="single" w:sz="4" w:space="0" w:color="000000"/>
        <w:bottom w:val="single" w:sz="4" w:space="0" w:color="000000"/>
      </w:pBdr>
      <w:spacing w:before="100" w:after="100" w:line="240" w:lineRule="auto"/>
      <w:jc w:val="center"/>
    </w:pPr>
    <w:rPr>
      <w:rFonts w:ascii="Times New Roman" w:hAnsi="Times New Roman"/>
      <w:sz w:val="24"/>
      <w:szCs w:val="24"/>
    </w:rPr>
  </w:style>
  <w:style w:type="paragraph" w:customStyle="1" w:styleId="xl88">
    <w:name w:val="xl88"/>
    <w:basedOn w:val="Normal"/>
    <w:rsid w:val="002C3718"/>
    <w:pPr>
      <w:pBdr>
        <w:left w:val="single" w:sz="4" w:space="0" w:color="000000"/>
        <w:right w:val="single" w:sz="4" w:space="0" w:color="000000"/>
      </w:pBdr>
      <w:spacing w:before="100" w:after="100" w:line="240" w:lineRule="auto"/>
      <w:jc w:val="center"/>
    </w:pPr>
    <w:rPr>
      <w:rFonts w:ascii="Times New Roman" w:hAnsi="Times New Roman"/>
      <w:sz w:val="24"/>
      <w:szCs w:val="24"/>
    </w:rPr>
  </w:style>
  <w:style w:type="paragraph" w:customStyle="1" w:styleId="xl89">
    <w:name w:val="xl89"/>
    <w:basedOn w:val="Normal"/>
    <w:rsid w:val="002C3718"/>
    <w:pPr>
      <w:pBdr>
        <w:top w:val="single" w:sz="4" w:space="0" w:color="000000"/>
        <w:left w:val="single" w:sz="4" w:space="0" w:color="000000"/>
      </w:pBdr>
      <w:spacing w:before="100" w:after="100" w:line="240" w:lineRule="auto"/>
    </w:pPr>
    <w:rPr>
      <w:rFonts w:ascii="Times New Roman" w:hAnsi="Times New Roman"/>
      <w:sz w:val="24"/>
      <w:szCs w:val="24"/>
    </w:rPr>
  </w:style>
  <w:style w:type="paragraph" w:customStyle="1" w:styleId="xl90">
    <w:name w:val="xl90"/>
    <w:basedOn w:val="Normal"/>
    <w:rsid w:val="002C3718"/>
    <w:pPr>
      <w:pBdr>
        <w:left w:val="single" w:sz="4" w:space="0" w:color="000000"/>
        <w:bottom w:val="single" w:sz="4" w:space="0" w:color="000000"/>
      </w:pBdr>
      <w:spacing w:before="100" w:after="100" w:line="240" w:lineRule="auto"/>
    </w:pPr>
    <w:rPr>
      <w:rFonts w:ascii="Times New Roman" w:hAnsi="Times New Roman"/>
      <w:sz w:val="24"/>
      <w:szCs w:val="24"/>
    </w:rPr>
  </w:style>
  <w:style w:type="paragraph" w:customStyle="1" w:styleId="xl91">
    <w:name w:val="xl91"/>
    <w:basedOn w:val="Normal"/>
    <w:rsid w:val="002C3718"/>
    <w:pPr>
      <w:pBdr>
        <w:bottom w:val="single" w:sz="4" w:space="0" w:color="000000"/>
      </w:pBdr>
      <w:spacing w:before="100" w:after="100" w:line="240" w:lineRule="auto"/>
      <w:jc w:val="center"/>
    </w:pPr>
    <w:rPr>
      <w:rFonts w:ascii="Times New Roman" w:hAnsi="Times New Roman"/>
      <w:sz w:val="24"/>
      <w:szCs w:val="24"/>
    </w:rPr>
  </w:style>
  <w:style w:type="paragraph" w:customStyle="1" w:styleId="xl92">
    <w:name w:val="xl92"/>
    <w:basedOn w:val="Normal"/>
    <w:rsid w:val="002C3718"/>
    <w:pPr>
      <w:pBdr>
        <w:bottom w:val="single" w:sz="4" w:space="0" w:color="000000"/>
        <w:right w:val="single" w:sz="4" w:space="0" w:color="000000"/>
      </w:pBdr>
      <w:spacing w:before="100" w:after="100" w:line="240" w:lineRule="auto"/>
      <w:jc w:val="center"/>
    </w:pPr>
    <w:rPr>
      <w:rFonts w:ascii="Times New Roman" w:hAnsi="Times New Roman"/>
      <w:sz w:val="24"/>
      <w:szCs w:val="24"/>
    </w:rPr>
  </w:style>
  <w:style w:type="paragraph" w:customStyle="1" w:styleId="xl93">
    <w:name w:val="xl93"/>
    <w:basedOn w:val="Normal"/>
    <w:rsid w:val="002C3718"/>
    <w:pPr>
      <w:pBdr>
        <w:left w:val="single" w:sz="4" w:space="0" w:color="000000"/>
        <w:bottom w:val="single" w:sz="4" w:space="0" w:color="000000"/>
        <w:right w:val="single" w:sz="4" w:space="0" w:color="000000"/>
      </w:pBdr>
      <w:spacing w:before="100" w:after="100" w:line="240" w:lineRule="auto"/>
    </w:pPr>
    <w:rPr>
      <w:rFonts w:ascii="Times New Roman" w:hAnsi="Times New Roman"/>
      <w:sz w:val="24"/>
      <w:szCs w:val="24"/>
    </w:rPr>
  </w:style>
  <w:style w:type="paragraph" w:customStyle="1" w:styleId="xl94">
    <w:name w:val="xl94"/>
    <w:basedOn w:val="Normal"/>
    <w:rsid w:val="002C3718"/>
    <w:pPr>
      <w:pBdr>
        <w:top w:val="single" w:sz="4" w:space="0" w:color="000000"/>
        <w:left w:val="single" w:sz="4" w:space="0" w:color="000000"/>
        <w:right w:val="single" w:sz="4" w:space="0" w:color="000000"/>
      </w:pBdr>
      <w:spacing w:before="100" w:after="100" w:line="240" w:lineRule="auto"/>
      <w:jc w:val="center"/>
    </w:pPr>
    <w:rPr>
      <w:rFonts w:ascii="Arial" w:hAnsi="Arial" w:cs="Arial"/>
      <w:b/>
      <w:bCs/>
      <w:sz w:val="24"/>
      <w:szCs w:val="24"/>
    </w:rPr>
  </w:style>
  <w:style w:type="paragraph" w:customStyle="1" w:styleId="box458203">
    <w:name w:val="box_458203"/>
    <w:basedOn w:val="Normal"/>
    <w:rsid w:val="002C3718"/>
    <w:pPr>
      <w:spacing w:before="100" w:after="100" w:line="240" w:lineRule="auto"/>
    </w:pPr>
    <w:rPr>
      <w:rFonts w:ascii="Times New Roman" w:hAnsi="Times New Roman"/>
      <w:sz w:val="24"/>
      <w:szCs w:val="24"/>
    </w:rPr>
  </w:style>
  <w:style w:type="paragraph" w:customStyle="1" w:styleId="BEZINDENTACIJE">
    <w:name w:val="BEZ INDENTACIJE"/>
    <w:basedOn w:val="Normal"/>
    <w:qFormat/>
    <w:rsid w:val="002C3718"/>
    <w:pPr>
      <w:spacing w:after="0"/>
      <w:jc w:val="both"/>
    </w:pPr>
    <w:rPr>
      <w:rFonts w:ascii="Times New Roman" w:hAnsi="Times New Roman"/>
      <w:color w:val="00000A"/>
      <w:sz w:val="24"/>
      <w:szCs w:val="24"/>
      <w:lang w:val="x-none"/>
    </w:rPr>
  </w:style>
  <w:style w:type="paragraph" w:customStyle="1" w:styleId="box454532">
    <w:name w:val="box_454532"/>
    <w:basedOn w:val="Normal"/>
    <w:rsid w:val="002C3718"/>
    <w:pPr>
      <w:spacing w:before="100" w:after="100" w:line="240" w:lineRule="auto"/>
    </w:pPr>
    <w:rPr>
      <w:rFonts w:ascii="Times New Roman" w:hAnsi="Times New Roman"/>
      <w:sz w:val="24"/>
      <w:szCs w:val="24"/>
    </w:rPr>
  </w:style>
  <w:style w:type="paragraph" w:customStyle="1" w:styleId="TableParagraph">
    <w:name w:val="Table Paragraph"/>
    <w:basedOn w:val="Normal"/>
    <w:uiPriority w:val="1"/>
    <w:qFormat/>
    <w:rsid w:val="002C3718"/>
    <w:pPr>
      <w:widowControl w:val="0"/>
      <w:autoSpaceDE w:val="0"/>
      <w:spacing w:after="0" w:line="240" w:lineRule="auto"/>
    </w:pPr>
    <w:rPr>
      <w:rFonts w:ascii="Times New Roman" w:hAnsi="Times New Roman"/>
    </w:rPr>
  </w:style>
  <w:style w:type="paragraph" w:customStyle="1" w:styleId="EmptyCellLayoutStyle">
    <w:name w:val="EmptyCellLayoutStyle"/>
    <w:rsid w:val="002C3718"/>
    <w:pPr>
      <w:suppressAutoHyphens/>
      <w:spacing w:line="240" w:lineRule="auto"/>
      <w:textAlignment w:val="baseline"/>
    </w:pPr>
    <w:rPr>
      <w:rFonts w:ascii="Times New Roman" w:eastAsia="Arial" w:hAnsi="Times New Roman" w:cs="Calibri"/>
      <w:kern w:val="0"/>
      <w:sz w:val="2"/>
      <w:szCs w:val="20"/>
      <w:lang w:val="hr-HR" w:eastAsia="ar-SA"/>
      <w14:ligatures w14:val="none"/>
    </w:rPr>
  </w:style>
  <w:style w:type="paragraph" w:styleId="Opisslike">
    <w:name w:val="caption"/>
    <w:basedOn w:val="Normal"/>
    <w:next w:val="Normal"/>
    <w:uiPriority w:val="35"/>
    <w:qFormat/>
    <w:rsid w:val="002C3718"/>
    <w:pPr>
      <w:widowControl w:val="0"/>
      <w:spacing w:after="0" w:line="240" w:lineRule="auto"/>
      <w:jc w:val="center"/>
    </w:pPr>
    <w:rPr>
      <w:rFonts w:ascii="Cambria" w:eastAsia="SimSun" w:hAnsi="Cambria" w:cs="Tahoma"/>
      <w:b/>
      <w:bCs/>
      <w:kern w:val="1"/>
      <w:sz w:val="24"/>
      <w:szCs w:val="18"/>
      <w:lang w:eastAsia="hi-IN" w:bidi="hi-IN"/>
    </w:rPr>
  </w:style>
  <w:style w:type="paragraph" w:customStyle="1" w:styleId="box459040">
    <w:name w:val="box_459040"/>
    <w:basedOn w:val="Normal"/>
    <w:rsid w:val="002C3718"/>
    <w:pPr>
      <w:widowControl w:val="0"/>
      <w:spacing w:before="280" w:after="280" w:line="240" w:lineRule="auto"/>
    </w:pPr>
    <w:rPr>
      <w:rFonts w:ascii="Times New Roman" w:hAnsi="Times New Roman" w:cs="Tahoma"/>
      <w:kern w:val="1"/>
      <w:sz w:val="24"/>
      <w:szCs w:val="24"/>
      <w:lang w:eastAsia="hi-IN" w:bidi="hi-IN"/>
    </w:rPr>
  </w:style>
  <w:style w:type="paragraph" w:customStyle="1" w:styleId="tablica">
    <w:name w:val="tablica"/>
    <w:basedOn w:val="Opisslike1"/>
    <w:rsid w:val="002C3718"/>
    <w:pPr>
      <w:jc w:val="center"/>
    </w:pPr>
    <w:rPr>
      <w:rFonts w:ascii="Cambria" w:eastAsia="Times New Roman" w:hAnsi="Cambria"/>
      <w:color w:val="auto"/>
      <w:sz w:val="22"/>
      <w:szCs w:val="20"/>
    </w:rPr>
  </w:style>
  <w:style w:type="paragraph" w:customStyle="1" w:styleId="tablica1">
    <w:name w:val="tablica 1"/>
    <w:basedOn w:val="Normal"/>
    <w:rsid w:val="002C3718"/>
    <w:pPr>
      <w:spacing w:after="0"/>
      <w:jc w:val="both"/>
    </w:pPr>
    <w:rPr>
      <w:rFonts w:ascii="Cambria" w:hAnsi="Cambria"/>
      <w:b/>
      <w:bCs/>
    </w:rPr>
  </w:style>
  <w:style w:type="paragraph" w:customStyle="1" w:styleId="pt-bodytext-000033">
    <w:name w:val="pt-bodytext-000033"/>
    <w:basedOn w:val="Normal"/>
    <w:rsid w:val="002C3718"/>
    <w:pPr>
      <w:spacing w:before="100" w:after="100" w:line="240" w:lineRule="auto"/>
    </w:pPr>
    <w:rPr>
      <w:rFonts w:ascii="Times New Roman" w:hAnsi="Times New Roman"/>
      <w:sz w:val="24"/>
      <w:szCs w:val="24"/>
    </w:rPr>
  </w:style>
  <w:style w:type="paragraph" w:customStyle="1" w:styleId="pt-bodytext-000036">
    <w:name w:val="pt-bodytext-000036"/>
    <w:basedOn w:val="Normal"/>
    <w:rsid w:val="002C3718"/>
    <w:pPr>
      <w:spacing w:before="100" w:after="100" w:line="240" w:lineRule="auto"/>
    </w:pPr>
    <w:rPr>
      <w:rFonts w:ascii="Times New Roman" w:hAnsi="Times New Roman"/>
      <w:sz w:val="24"/>
      <w:szCs w:val="24"/>
    </w:rPr>
  </w:style>
  <w:style w:type="paragraph" w:customStyle="1" w:styleId="pt-000037">
    <w:name w:val="pt-000037"/>
    <w:basedOn w:val="Normal"/>
    <w:rsid w:val="002C3718"/>
    <w:pPr>
      <w:spacing w:before="100" w:after="100" w:line="240" w:lineRule="auto"/>
    </w:pPr>
    <w:rPr>
      <w:rFonts w:ascii="Times New Roman" w:hAnsi="Times New Roman"/>
      <w:sz w:val="24"/>
      <w:szCs w:val="24"/>
    </w:rPr>
  </w:style>
  <w:style w:type="paragraph" w:customStyle="1" w:styleId="pt-bodytext20-000039">
    <w:name w:val="pt-bodytext20-000039"/>
    <w:basedOn w:val="Normal"/>
    <w:rsid w:val="002C3718"/>
    <w:pPr>
      <w:spacing w:before="100" w:after="100" w:line="240" w:lineRule="auto"/>
    </w:pPr>
    <w:rPr>
      <w:rFonts w:ascii="Times New Roman" w:hAnsi="Times New Roman"/>
      <w:sz w:val="24"/>
      <w:szCs w:val="24"/>
    </w:rPr>
  </w:style>
  <w:style w:type="paragraph" w:customStyle="1" w:styleId="pt-bodytext-000040">
    <w:name w:val="pt-bodytext-000040"/>
    <w:basedOn w:val="Normal"/>
    <w:rsid w:val="002C3718"/>
    <w:pPr>
      <w:spacing w:before="100" w:after="100" w:line="240" w:lineRule="auto"/>
    </w:pPr>
    <w:rPr>
      <w:rFonts w:ascii="Times New Roman" w:hAnsi="Times New Roman"/>
      <w:sz w:val="24"/>
      <w:szCs w:val="24"/>
    </w:rPr>
  </w:style>
  <w:style w:type="paragraph" w:customStyle="1" w:styleId="pt-bodytext-000041">
    <w:name w:val="pt-bodytext-000041"/>
    <w:basedOn w:val="Normal"/>
    <w:rsid w:val="002C3718"/>
    <w:pPr>
      <w:spacing w:before="100" w:after="100" w:line="240" w:lineRule="auto"/>
    </w:pPr>
    <w:rPr>
      <w:rFonts w:ascii="Times New Roman" w:hAnsi="Times New Roman"/>
      <w:sz w:val="24"/>
      <w:szCs w:val="24"/>
    </w:rPr>
  </w:style>
  <w:style w:type="paragraph" w:customStyle="1" w:styleId="pt-bodytext-000042">
    <w:name w:val="pt-bodytext-000042"/>
    <w:basedOn w:val="Normal"/>
    <w:rsid w:val="002C3718"/>
    <w:pPr>
      <w:spacing w:before="100" w:after="100" w:line="240" w:lineRule="auto"/>
    </w:pPr>
    <w:rPr>
      <w:rFonts w:ascii="Times New Roman" w:hAnsi="Times New Roman"/>
      <w:sz w:val="24"/>
      <w:szCs w:val="24"/>
    </w:rPr>
  </w:style>
  <w:style w:type="paragraph" w:customStyle="1" w:styleId="pt-bodytext-000043">
    <w:name w:val="pt-bodytext-000043"/>
    <w:basedOn w:val="Normal"/>
    <w:rsid w:val="002C3718"/>
    <w:pPr>
      <w:spacing w:before="100" w:after="100" w:line="240" w:lineRule="auto"/>
    </w:pPr>
    <w:rPr>
      <w:rFonts w:ascii="Times New Roman" w:hAnsi="Times New Roman"/>
      <w:sz w:val="24"/>
      <w:szCs w:val="24"/>
    </w:rPr>
  </w:style>
  <w:style w:type="paragraph" w:customStyle="1" w:styleId="pt-bodytext-000045">
    <w:name w:val="pt-bodytext-000045"/>
    <w:basedOn w:val="Normal"/>
    <w:rsid w:val="002C3718"/>
    <w:pPr>
      <w:spacing w:before="100" w:after="100" w:line="240" w:lineRule="auto"/>
    </w:pPr>
    <w:rPr>
      <w:rFonts w:ascii="Times New Roman" w:hAnsi="Times New Roman"/>
      <w:sz w:val="24"/>
      <w:szCs w:val="24"/>
    </w:rPr>
  </w:style>
  <w:style w:type="paragraph" w:customStyle="1" w:styleId="pt-bodytext-000049">
    <w:name w:val="pt-bodytext-000049"/>
    <w:basedOn w:val="Normal"/>
    <w:rsid w:val="002C3718"/>
    <w:pPr>
      <w:spacing w:before="100" w:after="100" w:line="240" w:lineRule="auto"/>
    </w:pPr>
    <w:rPr>
      <w:rFonts w:ascii="Times New Roman" w:hAnsi="Times New Roman"/>
      <w:sz w:val="24"/>
      <w:szCs w:val="24"/>
    </w:rPr>
  </w:style>
  <w:style w:type="paragraph" w:customStyle="1" w:styleId="pt-000051">
    <w:name w:val="pt-000051"/>
    <w:basedOn w:val="Normal"/>
    <w:rsid w:val="002C3718"/>
    <w:pPr>
      <w:spacing w:before="100" w:after="100" w:line="240" w:lineRule="auto"/>
    </w:pPr>
    <w:rPr>
      <w:rFonts w:ascii="Times New Roman" w:hAnsi="Times New Roman"/>
      <w:sz w:val="24"/>
      <w:szCs w:val="24"/>
    </w:rPr>
  </w:style>
  <w:style w:type="paragraph" w:customStyle="1" w:styleId="pt-bodytext-000052">
    <w:name w:val="pt-bodytext-000052"/>
    <w:basedOn w:val="Normal"/>
    <w:rsid w:val="002C3718"/>
    <w:pPr>
      <w:spacing w:before="100" w:after="100" w:line="240" w:lineRule="auto"/>
    </w:pPr>
    <w:rPr>
      <w:rFonts w:ascii="Times New Roman" w:hAnsi="Times New Roman"/>
      <w:sz w:val="24"/>
      <w:szCs w:val="24"/>
    </w:rPr>
  </w:style>
  <w:style w:type="paragraph" w:customStyle="1" w:styleId="pt-000053">
    <w:name w:val="pt-000053"/>
    <w:basedOn w:val="Normal"/>
    <w:rsid w:val="002C3718"/>
    <w:pPr>
      <w:spacing w:before="100" w:after="100" w:line="240" w:lineRule="auto"/>
    </w:pPr>
    <w:rPr>
      <w:rFonts w:ascii="Times New Roman" w:hAnsi="Times New Roman"/>
      <w:sz w:val="24"/>
      <w:szCs w:val="24"/>
    </w:rPr>
  </w:style>
  <w:style w:type="paragraph" w:customStyle="1" w:styleId="pt-000056">
    <w:name w:val="pt-000056"/>
    <w:basedOn w:val="Normal"/>
    <w:rsid w:val="002C3718"/>
    <w:pPr>
      <w:spacing w:before="100" w:after="100" w:line="240" w:lineRule="auto"/>
    </w:pPr>
    <w:rPr>
      <w:rFonts w:ascii="Times New Roman" w:hAnsi="Times New Roman"/>
      <w:sz w:val="24"/>
      <w:szCs w:val="24"/>
    </w:rPr>
  </w:style>
  <w:style w:type="paragraph" w:customStyle="1" w:styleId="pt-bodytext-000057">
    <w:name w:val="pt-bodytext-000057"/>
    <w:basedOn w:val="Normal"/>
    <w:rsid w:val="002C3718"/>
    <w:pPr>
      <w:spacing w:before="100" w:after="100" w:line="240" w:lineRule="auto"/>
    </w:pPr>
    <w:rPr>
      <w:rFonts w:ascii="Times New Roman" w:hAnsi="Times New Roman"/>
      <w:sz w:val="24"/>
      <w:szCs w:val="24"/>
    </w:rPr>
  </w:style>
  <w:style w:type="paragraph" w:customStyle="1" w:styleId="pt-000058">
    <w:name w:val="pt-000058"/>
    <w:basedOn w:val="Normal"/>
    <w:rsid w:val="002C3718"/>
    <w:pPr>
      <w:spacing w:before="100" w:after="100" w:line="240" w:lineRule="auto"/>
    </w:pPr>
    <w:rPr>
      <w:rFonts w:ascii="Times New Roman" w:hAnsi="Times New Roman"/>
      <w:sz w:val="24"/>
      <w:szCs w:val="24"/>
    </w:rPr>
  </w:style>
  <w:style w:type="paragraph" w:customStyle="1" w:styleId="pt-bodytext20-000059">
    <w:name w:val="pt-bodytext20-000059"/>
    <w:basedOn w:val="Normal"/>
    <w:rsid w:val="002C3718"/>
    <w:pPr>
      <w:spacing w:before="100" w:after="100" w:line="240" w:lineRule="auto"/>
    </w:pPr>
    <w:rPr>
      <w:rFonts w:ascii="Times New Roman" w:hAnsi="Times New Roman"/>
      <w:sz w:val="24"/>
      <w:szCs w:val="24"/>
    </w:rPr>
  </w:style>
  <w:style w:type="paragraph" w:customStyle="1" w:styleId="pt-000060">
    <w:name w:val="pt-000060"/>
    <w:basedOn w:val="Normal"/>
    <w:rsid w:val="002C3718"/>
    <w:pPr>
      <w:spacing w:before="100" w:after="100" w:line="240" w:lineRule="auto"/>
    </w:pPr>
    <w:rPr>
      <w:rFonts w:ascii="Times New Roman" w:hAnsi="Times New Roman"/>
      <w:sz w:val="24"/>
      <w:szCs w:val="24"/>
    </w:rPr>
  </w:style>
  <w:style w:type="paragraph" w:customStyle="1" w:styleId="pt-000061">
    <w:name w:val="pt-000061"/>
    <w:basedOn w:val="Normal"/>
    <w:rsid w:val="002C3718"/>
    <w:pPr>
      <w:spacing w:before="100" w:after="100" w:line="240" w:lineRule="auto"/>
    </w:pPr>
    <w:rPr>
      <w:rFonts w:ascii="Times New Roman" w:hAnsi="Times New Roman"/>
      <w:sz w:val="24"/>
      <w:szCs w:val="24"/>
    </w:rPr>
  </w:style>
  <w:style w:type="paragraph" w:customStyle="1" w:styleId="pt-000062">
    <w:name w:val="pt-000062"/>
    <w:basedOn w:val="Normal"/>
    <w:rsid w:val="002C3718"/>
    <w:pPr>
      <w:spacing w:before="100" w:after="100" w:line="240" w:lineRule="auto"/>
    </w:pPr>
    <w:rPr>
      <w:rFonts w:ascii="Times New Roman" w:hAnsi="Times New Roman"/>
      <w:sz w:val="24"/>
      <w:szCs w:val="24"/>
    </w:rPr>
  </w:style>
  <w:style w:type="paragraph" w:customStyle="1" w:styleId="pt-bodytext-000064">
    <w:name w:val="pt-bodytext-000064"/>
    <w:basedOn w:val="Normal"/>
    <w:rsid w:val="002C3718"/>
    <w:pPr>
      <w:spacing w:before="100" w:after="100" w:line="240" w:lineRule="auto"/>
    </w:pPr>
    <w:rPr>
      <w:rFonts w:ascii="Times New Roman" w:hAnsi="Times New Roman"/>
      <w:sz w:val="24"/>
      <w:szCs w:val="24"/>
    </w:rPr>
  </w:style>
  <w:style w:type="paragraph" w:customStyle="1" w:styleId="pt-000065">
    <w:name w:val="pt-000065"/>
    <w:basedOn w:val="Normal"/>
    <w:rsid w:val="002C3718"/>
    <w:pPr>
      <w:spacing w:before="100" w:after="100" w:line="240" w:lineRule="auto"/>
    </w:pPr>
    <w:rPr>
      <w:rFonts w:ascii="Times New Roman" w:hAnsi="Times New Roman"/>
      <w:sz w:val="24"/>
      <w:szCs w:val="24"/>
    </w:rPr>
  </w:style>
  <w:style w:type="paragraph" w:customStyle="1" w:styleId="pt-000067">
    <w:name w:val="pt-000067"/>
    <w:basedOn w:val="Normal"/>
    <w:rsid w:val="002C3718"/>
    <w:pPr>
      <w:spacing w:before="100" w:after="100" w:line="240" w:lineRule="auto"/>
    </w:pPr>
    <w:rPr>
      <w:rFonts w:ascii="Times New Roman" w:hAnsi="Times New Roman"/>
      <w:sz w:val="24"/>
      <w:szCs w:val="24"/>
    </w:rPr>
  </w:style>
  <w:style w:type="paragraph" w:customStyle="1" w:styleId="pt-bodytext-000069">
    <w:name w:val="pt-bodytext-000069"/>
    <w:basedOn w:val="Normal"/>
    <w:rsid w:val="002C3718"/>
    <w:pPr>
      <w:spacing w:before="100" w:after="100" w:line="240" w:lineRule="auto"/>
    </w:pPr>
    <w:rPr>
      <w:rFonts w:ascii="Times New Roman" w:hAnsi="Times New Roman"/>
      <w:sz w:val="24"/>
      <w:szCs w:val="24"/>
    </w:rPr>
  </w:style>
  <w:style w:type="paragraph" w:customStyle="1" w:styleId="pt-bodytext-000070">
    <w:name w:val="pt-bodytext-000070"/>
    <w:basedOn w:val="Normal"/>
    <w:rsid w:val="002C3718"/>
    <w:pPr>
      <w:spacing w:before="100" w:after="100" w:line="240" w:lineRule="auto"/>
    </w:pPr>
    <w:rPr>
      <w:rFonts w:ascii="Times New Roman" w:hAnsi="Times New Roman"/>
      <w:sz w:val="24"/>
      <w:szCs w:val="24"/>
    </w:rPr>
  </w:style>
  <w:style w:type="paragraph" w:customStyle="1" w:styleId="pt-000071">
    <w:name w:val="pt-000071"/>
    <w:basedOn w:val="Normal"/>
    <w:rsid w:val="002C3718"/>
    <w:pPr>
      <w:spacing w:before="100" w:after="100" w:line="240" w:lineRule="auto"/>
    </w:pPr>
    <w:rPr>
      <w:rFonts w:ascii="Times New Roman" w:hAnsi="Times New Roman"/>
      <w:sz w:val="24"/>
      <w:szCs w:val="24"/>
    </w:rPr>
  </w:style>
  <w:style w:type="paragraph" w:customStyle="1" w:styleId="pt-000072">
    <w:name w:val="pt-000072"/>
    <w:basedOn w:val="Normal"/>
    <w:rsid w:val="002C3718"/>
    <w:pPr>
      <w:spacing w:before="100" w:after="100" w:line="240" w:lineRule="auto"/>
    </w:pPr>
    <w:rPr>
      <w:rFonts w:ascii="Times New Roman" w:hAnsi="Times New Roman"/>
      <w:sz w:val="24"/>
      <w:szCs w:val="24"/>
    </w:rPr>
  </w:style>
  <w:style w:type="paragraph" w:customStyle="1" w:styleId="pt-000073">
    <w:name w:val="pt-000073"/>
    <w:basedOn w:val="Normal"/>
    <w:rsid w:val="002C3718"/>
    <w:pPr>
      <w:spacing w:before="100" w:after="100" w:line="240" w:lineRule="auto"/>
    </w:pPr>
    <w:rPr>
      <w:rFonts w:ascii="Times New Roman" w:hAnsi="Times New Roman"/>
      <w:sz w:val="24"/>
      <w:szCs w:val="24"/>
    </w:rPr>
  </w:style>
  <w:style w:type="paragraph" w:customStyle="1" w:styleId="pt-bodytext-000074">
    <w:name w:val="pt-bodytext-000074"/>
    <w:basedOn w:val="Normal"/>
    <w:rsid w:val="002C3718"/>
    <w:pPr>
      <w:spacing w:before="100" w:after="100" w:line="240" w:lineRule="auto"/>
    </w:pPr>
    <w:rPr>
      <w:rFonts w:ascii="Times New Roman" w:hAnsi="Times New Roman"/>
      <w:sz w:val="24"/>
      <w:szCs w:val="24"/>
    </w:rPr>
  </w:style>
  <w:style w:type="paragraph" w:customStyle="1" w:styleId="pt-bodytext-000075">
    <w:name w:val="pt-bodytext-000075"/>
    <w:basedOn w:val="Normal"/>
    <w:rsid w:val="002C3718"/>
    <w:pPr>
      <w:spacing w:before="100" w:after="100" w:line="240" w:lineRule="auto"/>
    </w:pPr>
    <w:rPr>
      <w:rFonts w:ascii="Times New Roman" w:hAnsi="Times New Roman"/>
      <w:sz w:val="24"/>
      <w:szCs w:val="24"/>
    </w:rPr>
  </w:style>
  <w:style w:type="paragraph" w:customStyle="1" w:styleId="pt-bodytext-000076">
    <w:name w:val="pt-bodytext-000076"/>
    <w:basedOn w:val="Normal"/>
    <w:rsid w:val="002C3718"/>
    <w:pPr>
      <w:spacing w:before="100" w:after="100" w:line="240" w:lineRule="auto"/>
    </w:pPr>
    <w:rPr>
      <w:rFonts w:ascii="Times New Roman" w:hAnsi="Times New Roman"/>
      <w:sz w:val="24"/>
      <w:szCs w:val="24"/>
    </w:rPr>
  </w:style>
  <w:style w:type="paragraph" w:customStyle="1" w:styleId="pt-bodytext-000077">
    <w:name w:val="pt-bodytext-000077"/>
    <w:basedOn w:val="Normal"/>
    <w:rsid w:val="002C3718"/>
    <w:pPr>
      <w:spacing w:before="100" w:after="100" w:line="240" w:lineRule="auto"/>
    </w:pPr>
    <w:rPr>
      <w:rFonts w:ascii="Times New Roman" w:hAnsi="Times New Roman"/>
      <w:sz w:val="24"/>
      <w:szCs w:val="24"/>
    </w:rPr>
  </w:style>
  <w:style w:type="paragraph" w:customStyle="1" w:styleId="pt-000078">
    <w:name w:val="pt-000078"/>
    <w:basedOn w:val="Normal"/>
    <w:rsid w:val="002C3718"/>
    <w:pPr>
      <w:spacing w:before="100" w:after="100" w:line="240" w:lineRule="auto"/>
    </w:pPr>
    <w:rPr>
      <w:rFonts w:ascii="Times New Roman" w:hAnsi="Times New Roman"/>
      <w:sz w:val="24"/>
      <w:szCs w:val="24"/>
    </w:rPr>
  </w:style>
  <w:style w:type="paragraph" w:customStyle="1" w:styleId="pt-bodytext-000079">
    <w:name w:val="pt-bodytext-000079"/>
    <w:basedOn w:val="Normal"/>
    <w:rsid w:val="002C3718"/>
    <w:pPr>
      <w:spacing w:before="100" w:after="100" w:line="240" w:lineRule="auto"/>
    </w:pPr>
    <w:rPr>
      <w:rFonts w:ascii="Times New Roman" w:hAnsi="Times New Roman"/>
      <w:sz w:val="24"/>
      <w:szCs w:val="24"/>
    </w:rPr>
  </w:style>
  <w:style w:type="paragraph" w:customStyle="1" w:styleId="pt-bodytext-000080">
    <w:name w:val="pt-bodytext-000080"/>
    <w:basedOn w:val="Normal"/>
    <w:rsid w:val="002C3718"/>
    <w:pPr>
      <w:spacing w:before="100" w:after="100" w:line="240" w:lineRule="auto"/>
    </w:pPr>
    <w:rPr>
      <w:rFonts w:ascii="Times New Roman" w:hAnsi="Times New Roman"/>
      <w:sz w:val="24"/>
      <w:szCs w:val="24"/>
    </w:rPr>
  </w:style>
  <w:style w:type="paragraph" w:customStyle="1" w:styleId="pt-bodytext-000081">
    <w:name w:val="pt-bodytext-000081"/>
    <w:basedOn w:val="Normal"/>
    <w:rsid w:val="002C3718"/>
    <w:pPr>
      <w:spacing w:before="100" w:after="100" w:line="240" w:lineRule="auto"/>
    </w:pPr>
    <w:rPr>
      <w:rFonts w:ascii="Times New Roman" w:hAnsi="Times New Roman"/>
      <w:sz w:val="24"/>
      <w:szCs w:val="24"/>
    </w:rPr>
  </w:style>
  <w:style w:type="paragraph" w:customStyle="1" w:styleId="pt-bodytext-000082">
    <w:name w:val="pt-bodytext-000082"/>
    <w:basedOn w:val="Normal"/>
    <w:rsid w:val="002C3718"/>
    <w:pPr>
      <w:spacing w:before="100" w:after="100" w:line="240" w:lineRule="auto"/>
    </w:pPr>
    <w:rPr>
      <w:rFonts w:ascii="Times New Roman" w:hAnsi="Times New Roman"/>
      <w:sz w:val="24"/>
      <w:szCs w:val="24"/>
    </w:rPr>
  </w:style>
  <w:style w:type="paragraph" w:customStyle="1" w:styleId="pt-other0-000086">
    <w:name w:val="pt-other0-000086"/>
    <w:basedOn w:val="Normal"/>
    <w:rsid w:val="002C3718"/>
    <w:pPr>
      <w:spacing w:before="100" w:after="100" w:line="240" w:lineRule="auto"/>
    </w:pPr>
    <w:rPr>
      <w:rFonts w:ascii="Times New Roman" w:hAnsi="Times New Roman"/>
      <w:sz w:val="24"/>
      <w:szCs w:val="24"/>
    </w:rPr>
  </w:style>
  <w:style w:type="paragraph" w:customStyle="1" w:styleId="pt-bodytext20-000032">
    <w:name w:val="pt-bodytext20-000032"/>
    <w:basedOn w:val="Normal"/>
    <w:rsid w:val="002C3718"/>
    <w:pPr>
      <w:spacing w:before="100" w:after="100" w:line="240" w:lineRule="auto"/>
    </w:pPr>
    <w:rPr>
      <w:rFonts w:ascii="Times New Roman" w:hAnsi="Times New Roman"/>
      <w:sz w:val="24"/>
      <w:szCs w:val="24"/>
    </w:rPr>
  </w:style>
  <w:style w:type="paragraph" w:customStyle="1" w:styleId="Sadrajokvira">
    <w:name w:val="Sadržaj okvira"/>
    <w:basedOn w:val="Tijeloteksta"/>
    <w:rsid w:val="002C3718"/>
  </w:style>
  <w:style w:type="paragraph" w:customStyle="1" w:styleId="Normal1">
    <w:name w:val="Normal1"/>
    <w:rsid w:val="002C3718"/>
    <w:pPr>
      <w:widowControl w:val="0"/>
      <w:suppressAutoHyphens/>
      <w:spacing w:after="0" w:line="240" w:lineRule="auto"/>
    </w:pPr>
    <w:rPr>
      <w:rFonts w:ascii="Times New Roman" w:eastAsia="Arial" w:hAnsi="Times New Roman" w:cs="Tahoma"/>
      <w:kern w:val="0"/>
      <w:sz w:val="20"/>
      <w:szCs w:val="20"/>
      <w:lang w:val="hr-HR" w:eastAsia="hi-IN" w:bidi="hi-IN"/>
      <w14:ligatures w14:val="none"/>
    </w:rPr>
  </w:style>
  <w:style w:type="paragraph" w:customStyle="1" w:styleId="DefaultStyle">
    <w:name w:val="DefaultStyle"/>
    <w:rsid w:val="002C3718"/>
    <w:pPr>
      <w:widowControl w:val="0"/>
      <w:suppressAutoHyphens/>
      <w:spacing w:after="0" w:line="100" w:lineRule="atLeast"/>
    </w:pPr>
    <w:rPr>
      <w:rFonts w:ascii="Arimo" w:eastAsia="Arimo" w:hAnsi="Arimo" w:cs="Arimo"/>
      <w:color w:val="000000"/>
      <w:kern w:val="0"/>
      <w:sz w:val="20"/>
      <w:szCs w:val="20"/>
      <w:lang w:val="hr-HR" w:eastAsia="hi-IN" w:bidi="hi-IN"/>
      <w14:ligatures w14:val="none"/>
    </w:rPr>
  </w:style>
  <w:style w:type="paragraph" w:customStyle="1" w:styleId="EMPTYCELLSTYLE">
    <w:name w:val="EMPTY_CELL_STYLE"/>
    <w:basedOn w:val="DefaultStyle"/>
    <w:rsid w:val="002C3718"/>
    <w:rPr>
      <w:sz w:val="2"/>
    </w:rPr>
  </w:style>
  <w:style w:type="paragraph" w:customStyle="1" w:styleId="UvjetniStil10">
    <w:name w:val="UvjetniStil|10"/>
    <w:rsid w:val="002C3718"/>
    <w:pPr>
      <w:widowControl w:val="0"/>
      <w:suppressAutoHyphens/>
      <w:spacing w:after="0" w:line="100" w:lineRule="atLeast"/>
    </w:pPr>
    <w:rPr>
      <w:rFonts w:ascii="Arimo" w:eastAsia="Arimo" w:hAnsi="Arimo" w:cs="Arimo"/>
      <w:b/>
      <w:color w:val="000000"/>
      <w:kern w:val="0"/>
      <w:sz w:val="20"/>
      <w:szCs w:val="20"/>
      <w:lang w:val="hr-HR" w:eastAsia="hi-IN" w:bidi="hi-IN"/>
      <w14:ligatures w14:val="none"/>
    </w:rPr>
  </w:style>
  <w:style w:type="paragraph" w:customStyle="1" w:styleId="glava">
    <w:name w:val="glava"/>
    <w:basedOn w:val="DefaultStyle"/>
    <w:rsid w:val="002C3718"/>
    <w:rPr>
      <w:b/>
      <w:color w:val="FFFFFF"/>
    </w:rPr>
  </w:style>
  <w:style w:type="paragraph" w:customStyle="1" w:styleId="UvjetniStil11">
    <w:name w:val="UvjetniStil|11"/>
    <w:rsid w:val="002C3718"/>
    <w:pPr>
      <w:widowControl w:val="0"/>
      <w:suppressAutoHyphens/>
      <w:spacing w:after="0" w:line="100" w:lineRule="atLeast"/>
    </w:pPr>
    <w:rPr>
      <w:rFonts w:ascii="Arimo" w:eastAsia="Arimo" w:hAnsi="Arimo" w:cs="Arimo"/>
      <w:b/>
      <w:color w:val="FFFFFF"/>
      <w:kern w:val="0"/>
      <w:sz w:val="20"/>
      <w:szCs w:val="20"/>
      <w:lang w:val="hr-HR" w:eastAsia="hi-IN" w:bidi="hi-IN"/>
      <w14:ligatures w14:val="none"/>
    </w:rPr>
  </w:style>
  <w:style w:type="paragraph" w:customStyle="1" w:styleId="UvjetniStil">
    <w:name w:val="UvjetniStil"/>
    <w:basedOn w:val="DefaultStyle"/>
    <w:rsid w:val="002C3718"/>
  </w:style>
  <w:style w:type="paragraph" w:customStyle="1" w:styleId="rgp1">
    <w:name w:val="rgp1"/>
    <w:basedOn w:val="DefaultStyle"/>
    <w:rsid w:val="002C3718"/>
    <w:rPr>
      <w:color w:val="FFFFFF"/>
    </w:rPr>
  </w:style>
  <w:style w:type="paragraph" w:customStyle="1" w:styleId="rgp2">
    <w:name w:val="rgp2"/>
    <w:basedOn w:val="DefaultStyle"/>
    <w:rsid w:val="002C3718"/>
    <w:rPr>
      <w:color w:val="FFFFFF"/>
    </w:rPr>
  </w:style>
  <w:style w:type="paragraph" w:customStyle="1" w:styleId="prog1">
    <w:name w:val="prog1"/>
    <w:basedOn w:val="DefaultStyle"/>
    <w:rsid w:val="002C3718"/>
  </w:style>
  <w:style w:type="paragraph" w:customStyle="1" w:styleId="prog2">
    <w:name w:val="prog2"/>
    <w:basedOn w:val="DefaultStyle"/>
    <w:rsid w:val="002C3718"/>
  </w:style>
  <w:style w:type="paragraph" w:customStyle="1" w:styleId="prog3">
    <w:name w:val="prog3"/>
    <w:basedOn w:val="DefaultStyle"/>
    <w:rsid w:val="002C3718"/>
  </w:style>
  <w:style w:type="paragraph" w:customStyle="1" w:styleId="fun3">
    <w:name w:val="fun3"/>
    <w:basedOn w:val="DefaultStyle"/>
    <w:rsid w:val="002C3718"/>
  </w:style>
  <w:style w:type="paragraph" w:customStyle="1" w:styleId="izv1">
    <w:name w:val="izv1"/>
    <w:basedOn w:val="DefaultStyle"/>
    <w:rsid w:val="002C3718"/>
  </w:style>
  <w:style w:type="paragraph" w:customStyle="1" w:styleId="izv2">
    <w:name w:val="izv2"/>
    <w:basedOn w:val="DefaultStyle"/>
    <w:rsid w:val="002C3718"/>
  </w:style>
  <w:style w:type="paragraph" w:styleId="Tekstbalonia">
    <w:name w:val="Balloon Text"/>
    <w:basedOn w:val="Normal"/>
    <w:link w:val="TekstbaloniaChar1"/>
    <w:uiPriority w:val="99"/>
    <w:semiHidden/>
    <w:unhideWhenUsed/>
    <w:rsid w:val="002C3718"/>
    <w:pPr>
      <w:spacing w:after="0" w:line="240" w:lineRule="auto"/>
    </w:pPr>
    <w:rPr>
      <w:rFonts w:ascii="Segoe UI" w:hAnsi="Segoe UI" w:cs="Segoe UI"/>
      <w:sz w:val="18"/>
      <w:szCs w:val="18"/>
    </w:rPr>
  </w:style>
  <w:style w:type="character" w:customStyle="1" w:styleId="TekstbaloniaChar1">
    <w:name w:val="Tekst balončića Char1"/>
    <w:basedOn w:val="Zadanifontodlomka"/>
    <w:link w:val="Tekstbalonia"/>
    <w:uiPriority w:val="99"/>
    <w:semiHidden/>
    <w:rsid w:val="002C3718"/>
    <w:rPr>
      <w:rFonts w:ascii="Segoe UI" w:eastAsia="Times New Roman" w:hAnsi="Segoe UI" w:cs="Segoe UI"/>
      <w:kern w:val="0"/>
      <w:sz w:val="18"/>
      <w:szCs w:val="18"/>
      <w:lang w:val="hr-HR" w:eastAsia="ar-SA"/>
      <w14:ligatures w14:val="none"/>
    </w:rPr>
  </w:style>
  <w:style w:type="paragraph" w:styleId="StandardWeb">
    <w:name w:val="Normal (Web)"/>
    <w:basedOn w:val="Normal"/>
    <w:uiPriority w:val="99"/>
    <w:unhideWhenUsed/>
    <w:rsid w:val="002C3718"/>
    <w:pPr>
      <w:suppressAutoHyphens w:val="0"/>
      <w:spacing w:before="100" w:beforeAutospacing="1" w:after="100" w:afterAutospacing="1" w:line="240" w:lineRule="auto"/>
    </w:pPr>
    <w:rPr>
      <w:rFonts w:ascii="Arial" w:hAnsi="Arial" w:cs="Arial"/>
      <w:color w:val="000000"/>
      <w:sz w:val="18"/>
      <w:szCs w:val="18"/>
      <w:lang w:eastAsia="hr-HR"/>
    </w:rPr>
  </w:style>
  <w:style w:type="character" w:customStyle="1" w:styleId="Naslov1Char1">
    <w:name w:val="Naslov 1 Char1"/>
    <w:link w:val="Naslov1"/>
    <w:uiPriority w:val="9"/>
    <w:rsid w:val="002C3718"/>
    <w:rPr>
      <w:rFonts w:ascii="Arial" w:eastAsia="Times New Roman" w:hAnsi="Arial" w:cs="Arial"/>
      <w:b/>
      <w:bCs/>
      <w:kern w:val="1"/>
      <w:sz w:val="32"/>
      <w:szCs w:val="32"/>
      <w:lang w:val="hr-HR" w:eastAsia="ar-SA"/>
      <w14:ligatures w14:val="none"/>
    </w:rPr>
  </w:style>
  <w:style w:type="character" w:customStyle="1" w:styleId="Naslov5Char1">
    <w:name w:val="Naslov 5 Char1"/>
    <w:link w:val="Naslov5"/>
    <w:uiPriority w:val="9"/>
    <w:rsid w:val="002C3718"/>
    <w:rPr>
      <w:rFonts w:ascii="Arial" w:eastAsia="Times New Roman" w:hAnsi="Arial" w:cs="Arial"/>
      <w:b/>
      <w:bCs/>
      <w:kern w:val="0"/>
      <w:szCs w:val="24"/>
      <w:lang w:val="hr-HR" w:eastAsia="ar-SA"/>
      <w14:ligatures w14:val="none"/>
    </w:rPr>
  </w:style>
  <w:style w:type="character" w:customStyle="1" w:styleId="Tijeloteksta2Char2">
    <w:name w:val="Tijelo teksta 2 Char2"/>
    <w:link w:val="Tijeloteksta2"/>
    <w:rsid w:val="002C3718"/>
    <w:rPr>
      <w:color w:val="FF0000"/>
      <w:sz w:val="24"/>
      <w:szCs w:val="24"/>
      <w:lang w:val="de-DE" w:eastAsia="hr-HR"/>
    </w:rPr>
  </w:style>
  <w:style w:type="paragraph" w:styleId="Tijeloteksta2">
    <w:name w:val="Body Text 2"/>
    <w:basedOn w:val="Normal"/>
    <w:link w:val="Tijeloteksta2Char2"/>
    <w:rsid w:val="002C3718"/>
    <w:pPr>
      <w:suppressAutoHyphens w:val="0"/>
      <w:spacing w:after="0" w:line="240" w:lineRule="auto"/>
    </w:pPr>
    <w:rPr>
      <w:rFonts w:asciiTheme="minorHAnsi" w:eastAsiaTheme="minorHAnsi" w:hAnsiTheme="minorHAnsi" w:cstheme="minorBidi"/>
      <w:color w:val="FF0000"/>
      <w:kern w:val="2"/>
      <w:sz w:val="24"/>
      <w:szCs w:val="24"/>
      <w:lang w:val="de-DE" w:eastAsia="hr-HR"/>
      <w14:ligatures w14:val="standardContextual"/>
    </w:rPr>
  </w:style>
  <w:style w:type="character" w:customStyle="1" w:styleId="Tijeloteksta2Char3">
    <w:name w:val="Tijelo teksta 2 Char3"/>
    <w:basedOn w:val="Zadanifontodlomka"/>
    <w:uiPriority w:val="99"/>
    <w:semiHidden/>
    <w:rsid w:val="002C3718"/>
    <w:rPr>
      <w:rFonts w:ascii="Calibri" w:eastAsia="Times New Roman" w:hAnsi="Calibri" w:cs="Calibri"/>
      <w:kern w:val="0"/>
      <w:lang w:val="hr-HR" w:eastAsia="ar-SA"/>
      <w14:ligatures w14:val="none"/>
    </w:rPr>
  </w:style>
  <w:style w:type="character" w:customStyle="1" w:styleId="BodyText2Char1">
    <w:name w:val="Body Text 2 Char1"/>
    <w:uiPriority w:val="99"/>
    <w:semiHidden/>
    <w:rsid w:val="002C3718"/>
    <w:rPr>
      <w:rFonts w:ascii="Calibri" w:hAnsi="Calibri" w:cs="Calibri"/>
      <w:sz w:val="22"/>
      <w:szCs w:val="22"/>
      <w:lang w:val="hr-HR" w:eastAsia="ar-SA"/>
    </w:rPr>
  </w:style>
  <w:style w:type="character" w:styleId="Referencakomentara">
    <w:name w:val="annotation reference"/>
    <w:uiPriority w:val="99"/>
    <w:semiHidden/>
    <w:unhideWhenUsed/>
    <w:rsid w:val="002C3718"/>
    <w:rPr>
      <w:sz w:val="16"/>
      <w:szCs w:val="16"/>
    </w:rPr>
  </w:style>
  <w:style w:type="paragraph" w:styleId="Tekstkomentara">
    <w:name w:val="annotation text"/>
    <w:basedOn w:val="Normal"/>
    <w:link w:val="TekstkomentaraChar1"/>
    <w:uiPriority w:val="99"/>
    <w:semiHidden/>
    <w:unhideWhenUsed/>
    <w:rsid w:val="002C3718"/>
    <w:pPr>
      <w:suppressAutoHyphens w:val="0"/>
      <w:spacing w:after="0" w:line="240" w:lineRule="auto"/>
    </w:pPr>
    <w:rPr>
      <w:rFonts w:ascii="Times New Roman" w:hAnsi="Times New Roman" w:cs="Times New Roman"/>
      <w:sz w:val="20"/>
      <w:szCs w:val="20"/>
      <w:lang w:eastAsia="hr-HR"/>
    </w:rPr>
  </w:style>
  <w:style w:type="character" w:customStyle="1" w:styleId="TekstkomentaraChar1">
    <w:name w:val="Tekst komentara Char1"/>
    <w:basedOn w:val="Zadanifontodlomka"/>
    <w:link w:val="Tekstkomentara"/>
    <w:uiPriority w:val="99"/>
    <w:semiHidden/>
    <w:rsid w:val="002C3718"/>
    <w:rPr>
      <w:rFonts w:ascii="Times New Roman" w:eastAsia="Times New Roman" w:hAnsi="Times New Roman" w:cs="Times New Roman"/>
      <w:kern w:val="0"/>
      <w:sz w:val="20"/>
      <w:szCs w:val="20"/>
      <w:lang w:val="hr-HR" w:eastAsia="hr-HR"/>
      <w14:ligatures w14:val="none"/>
    </w:rPr>
  </w:style>
  <w:style w:type="paragraph" w:styleId="Predmetkomentara">
    <w:name w:val="annotation subject"/>
    <w:basedOn w:val="Tekstkomentara"/>
    <w:next w:val="Tekstkomentara"/>
    <w:link w:val="PredmetkomentaraChar1"/>
    <w:uiPriority w:val="99"/>
    <w:semiHidden/>
    <w:unhideWhenUsed/>
    <w:rsid w:val="002C3718"/>
    <w:rPr>
      <w:b/>
      <w:bCs/>
    </w:rPr>
  </w:style>
  <w:style w:type="character" w:customStyle="1" w:styleId="PredmetkomentaraChar1">
    <w:name w:val="Predmet komentara Char1"/>
    <w:basedOn w:val="TekstkomentaraChar1"/>
    <w:link w:val="Predmetkomentara"/>
    <w:uiPriority w:val="99"/>
    <w:semiHidden/>
    <w:rsid w:val="002C3718"/>
    <w:rPr>
      <w:rFonts w:ascii="Times New Roman" w:eastAsia="Times New Roman" w:hAnsi="Times New Roman" w:cs="Times New Roman"/>
      <w:b/>
      <w:bCs/>
      <w:kern w:val="0"/>
      <w:sz w:val="20"/>
      <w:szCs w:val="20"/>
      <w:lang w:val="hr-HR" w:eastAsia="hr-HR"/>
      <w14:ligatures w14:val="none"/>
    </w:rPr>
  </w:style>
  <w:style w:type="table" w:styleId="Reetkatablice">
    <w:name w:val="Table Grid"/>
    <w:basedOn w:val="Obinatablica"/>
    <w:uiPriority w:val="39"/>
    <w:rsid w:val="002C371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basedOn w:val="Normal"/>
    <w:link w:val="Tijeloteksta-uvlaka3Char"/>
    <w:rsid w:val="002C3718"/>
    <w:pPr>
      <w:suppressAutoHyphens w:val="0"/>
      <w:spacing w:after="120"/>
      <w:ind w:left="283"/>
      <w:contextualSpacing/>
      <w:jc w:val="both"/>
    </w:pPr>
    <w:rPr>
      <w:rFonts w:asciiTheme="minorHAnsi" w:eastAsia="Calibri" w:hAnsiTheme="minorHAnsi" w:cstheme="minorBidi"/>
      <w:kern w:val="2"/>
      <w:sz w:val="16"/>
      <w:szCs w:val="16"/>
      <w:lang w:val="x-none" w:eastAsia="en-US"/>
      <w14:ligatures w14:val="standardContextual"/>
    </w:rPr>
  </w:style>
  <w:style w:type="character" w:customStyle="1" w:styleId="Tijeloteksta-uvlaka3Char1">
    <w:name w:val="Tijelo teksta - uvlaka 3 Char1"/>
    <w:basedOn w:val="Zadanifontodlomka"/>
    <w:uiPriority w:val="99"/>
    <w:semiHidden/>
    <w:rsid w:val="002C3718"/>
    <w:rPr>
      <w:rFonts w:ascii="Calibri" w:eastAsia="Times New Roman" w:hAnsi="Calibri" w:cs="Calibri"/>
      <w:kern w:val="0"/>
      <w:sz w:val="16"/>
      <w:szCs w:val="16"/>
      <w:lang w:val="hr-HR" w:eastAsia="ar-SA"/>
      <w14:ligatures w14:val="none"/>
    </w:rPr>
  </w:style>
  <w:style w:type="paragraph" w:styleId="Tijeloteksta3">
    <w:name w:val="Body Text 3"/>
    <w:basedOn w:val="Normal"/>
    <w:link w:val="Tijeloteksta3Char"/>
    <w:rsid w:val="002C3718"/>
    <w:pPr>
      <w:suppressAutoHyphens w:val="0"/>
      <w:spacing w:after="120"/>
      <w:contextualSpacing/>
      <w:jc w:val="both"/>
    </w:pPr>
    <w:rPr>
      <w:rFonts w:ascii="Tahoma" w:eastAsiaTheme="minorHAnsi" w:hAnsi="Tahoma" w:cstheme="minorBidi"/>
      <w:kern w:val="2"/>
      <w:lang w:val="x-none" w:eastAsia="en-US"/>
      <w14:ligatures w14:val="standardContextual"/>
    </w:rPr>
  </w:style>
  <w:style w:type="character" w:customStyle="1" w:styleId="Tijeloteksta3Char1">
    <w:name w:val="Tijelo teksta 3 Char1"/>
    <w:basedOn w:val="Zadanifontodlomka"/>
    <w:uiPriority w:val="99"/>
    <w:semiHidden/>
    <w:rsid w:val="002C3718"/>
    <w:rPr>
      <w:rFonts w:ascii="Calibri" w:eastAsia="Times New Roman" w:hAnsi="Calibri" w:cs="Calibri"/>
      <w:kern w:val="0"/>
      <w:sz w:val="16"/>
      <w:szCs w:val="16"/>
      <w:lang w:val="hr-HR" w:eastAsia="ar-SA"/>
      <w14:ligatures w14:val="none"/>
    </w:rPr>
  </w:style>
  <w:style w:type="paragraph" w:customStyle="1" w:styleId="normal0">
    <w:name w:val="normal"/>
    <w:rsid w:val="002C3718"/>
    <w:pPr>
      <w:spacing w:after="0" w:line="276" w:lineRule="auto"/>
    </w:pPr>
    <w:rPr>
      <w:rFonts w:ascii="Arial" w:eastAsia="Arial" w:hAnsi="Arial" w:cs="Arial"/>
      <w:kern w:val="0"/>
      <w:lang w:val="hr-HR" w:eastAsia="hr-HR"/>
      <w14:ligatures w14:val="none"/>
    </w:rPr>
  </w:style>
  <w:style w:type="paragraph" w:styleId="Kartadokumenta">
    <w:name w:val="Document Map"/>
    <w:basedOn w:val="Normal"/>
    <w:link w:val="KartadokumentaChar"/>
    <w:uiPriority w:val="99"/>
    <w:semiHidden/>
    <w:unhideWhenUsed/>
    <w:rsid w:val="002C3718"/>
    <w:pPr>
      <w:suppressAutoHyphens w:val="0"/>
      <w:spacing w:after="120"/>
      <w:contextualSpacing/>
      <w:jc w:val="both"/>
    </w:pPr>
    <w:rPr>
      <w:rFonts w:ascii="Tahoma" w:eastAsiaTheme="minorHAnsi" w:hAnsi="Tahoma" w:cstheme="minorBidi"/>
      <w:kern w:val="2"/>
      <w:lang w:val="x-none" w:eastAsia="en-US"/>
      <w14:ligatures w14:val="standardContextual"/>
    </w:rPr>
  </w:style>
  <w:style w:type="character" w:customStyle="1" w:styleId="KartadokumentaChar1">
    <w:name w:val="Karta dokumenta Char1"/>
    <w:basedOn w:val="Zadanifontodlomka"/>
    <w:uiPriority w:val="99"/>
    <w:semiHidden/>
    <w:rsid w:val="002C3718"/>
    <w:rPr>
      <w:rFonts w:ascii="Segoe UI" w:eastAsia="Times New Roman" w:hAnsi="Segoe UI" w:cs="Segoe UI"/>
      <w:kern w:val="0"/>
      <w:sz w:val="16"/>
      <w:szCs w:val="16"/>
      <w:lang w:val="hr-HR" w:eastAsia="ar-SA"/>
      <w14:ligatures w14:val="none"/>
    </w:rPr>
  </w:style>
  <w:style w:type="numbering" w:customStyle="1" w:styleId="StyleNumbered1">
    <w:name w:val="Style Numbered1"/>
    <w:rsid w:val="002C3718"/>
    <w:pPr>
      <w:numPr>
        <w:numId w:val="7"/>
      </w:numPr>
    </w:pPr>
  </w:style>
  <w:style w:type="paragraph" w:customStyle="1" w:styleId="gmail-msonormal">
    <w:name w:val="gmail-msonormal"/>
    <w:basedOn w:val="Normal"/>
    <w:rsid w:val="002C3718"/>
    <w:pPr>
      <w:suppressAutoHyphens w:val="0"/>
      <w:spacing w:before="100" w:beforeAutospacing="1" w:after="100" w:afterAutospacing="1" w:line="240" w:lineRule="auto"/>
    </w:pPr>
    <w:rPr>
      <w:rFonts w:eastAsia="Calibri"/>
      <w:lang w:eastAsia="hr-HR"/>
    </w:rPr>
  </w:style>
  <w:style w:type="paragraph" w:customStyle="1" w:styleId="msonormal0">
    <w:name w:val="msonormal"/>
    <w:basedOn w:val="Normal"/>
    <w:rsid w:val="002C3718"/>
    <w:pPr>
      <w:suppressAutoHyphens w:val="0"/>
      <w:spacing w:before="100" w:beforeAutospacing="1" w:after="100" w:afterAutospacing="1" w:line="240" w:lineRule="auto"/>
    </w:pPr>
    <w:rPr>
      <w:rFonts w:ascii="Times New Roman" w:hAnsi="Times New Roman" w:cs="Times New Roman"/>
      <w:sz w:val="24"/>
      <w:szCs w:val="24"/>
      <w:lang w:eastAsia="hr-HR"/>
    </w:rPr>
  </w:style>
  <w:style w:type="character" w:customStyle="1" w:styleId="preformatted-text">
    <w:name w:val="preformatted-text"/>
    <w:basedOn w:val="Zadanifontodlomka"/>
    <w:rsid w:val="002C3718"/>
  </w:style>
  <w:style w:type="paragraph" w:styleId="Citat">
    <w:name w:val="Quote"/>
    <w:basedOn w:val="Normal"/>
    <w:next w:val="Normal"/>
    <w:link w:val="CitatChar"/>
    <w:uiPriority w:val="99"/>
    <w:qFormat/>
    <w:rsid w:val="002C3718"/>
    <w:pPr>
      <w:suppressAutoHyphens w:val="0"/>
      <w:spacing w:before="160" w:line="240" w:lineRule="auto"/>
      <w:ind w:left="720" w:right="720"/>
    </w:pPr>
    <w:rPr>
      <w:rFonts w:ascii="Cambria" w:eastAsia="Calibri" w:hAnsi="Cambria" w:cstheme="minorBidi"/>
      <w:i/>
      <w:iCs/>
      <w:color w:val="000000"/>
      <w:kern w:val="2"/>
      <w:lang w:val="x-none" w:eastAsia="en-US"/>
      <w14:ligatures w14:val="standardContextual"/>
    </w:rPr>
  </w:style>
  <w:style w:type="character" w:customStyle="1" w:styleId="CitatChar2">
    <w:name w:val="Citat Char2"/>
    <w:basedOn w:val="Zadanifontodlomka"/>
    <w:uiPriority w:val="29"/>
    <w:rsid w:val="002C3718"/>
    <w:rPr>
      <w:rFonts w:ascii="Calibri" w:eastAsia="Times New Roman" w:hAnsi="Calibri" w:cs="Calibri"/>
      <w:i/>
      <w:iCs/>
      <w:color w:val="404040" w:themeColor="text1" w:themeTint="BF"/>
      <w:kern w:val="0"/>
      <w:lang w:val="hr-HR" w:eastAsia="ar-SA"/>
      <w14:ligatures w14:val="none"/>
    </w:rPr>
  </w:style>
  <w:style w:type="paragraph" w:styleId="Naglaencitat">
    <w:name w:val="Intense Quote"/>
    <w:basedOn w:val="Normal"/>
    <w:next w:val="Normal"/>
    <w:link w:val="NaglaencitatChar"/>
    <w:uiPriority w:val="99"/>
    <w:qFormat/>
    <w:rsid w:val="002C3718"/>
    <w:pPr>
      <w:suppressAutoHyphens w:val="0"/>
      <w:spacing w:before="280" w:after="280" w:line="240" w:lineRule="auto"/>
      <w:ind w:left="1080" w:right="1080"/>
      <w:jc w:val="center"/>
    </w:pPr>
    <w:rPr>
      <w:rFonts w:ascii="Cambria" w:eastAsiaTheme="minorHAnsi" w:hAnsi="Cambria" w:cstheme="minorBidi"/>
      <w:i/>
      <w:iCs/>
      <w:color w:val="FFFFFF"/>
      <w:kern w:val="2"/>
      <w:sz w:val="24"/>
      <w:szCs w:val="24"/>
      <w:lang w:val="en-US" w:eastAsia="en-US" w:bidi="en-US"/>
      <w14:ligatures w14:val="standardContextual"/>
    </w:rPr>
  </w:style>
  <w:style w:type="character" w:customStyle="1" w:styleId="NaglaencitatChar2">
    <w:name w:val="Naglašen citat Char2"/>
    <w:basedOn w:val="Zadanifontodlomka"/>
    <w:uiPriority w:val="30"/>
    <w:rsid w:val="002C3718"/>
    <w:rPr>
      <w:rFonts w:ascii="Calibri" w:eastAsia="Times New Roman" w:hAnsi="Calibri" w:cs="Calibri"/>
      <w:i/>
      <w:iCs/>
      <w:color w:val="4472C4" w:themeColor="accent1"/>
      <w:kern w:val="0"/>
      <w:lang w:val="hr-HR" w:eastAsia="ar-SA"/>
      <w14:ligatures w14:val="none"/>
    </w:rPr>
  </w:style>
  <w:style w:type="paragraph" w:styleId="TOCNaslov">
    <w:name w:val="TOC Heading"/>
    <w:basedOn w:val="Naslov1"/>
    <w:next w:val="Normal"/>
    <w:uiPriority w:val="99"/>
    <w:semiHidden/>
    <w:unhideWhenUsed/>
    <w:qFormat/>
    <w:rsid w:val="002C3718"/>
    <w:pPr>
      <w:keepLines/>
      <w:numPr>
        <w:numId w:val="0"/>
      </w:numPr>
      <w:suppressAutoHyphens w:val="0"/>
      <w:spacing w:before="400" w:after="40"/>
      <w:outlineLvl w:val="9"/>
    </w:pPr>
    <w:rPr>
      <w:rFonts w:ascii="Calibri Light" w:hAnsi="Calibri Light" w:cs="Calibri Light"/>
      <w:b w:val="0"/>
      <w:bCs w:val="0"/>
      <w:caps/>
      <w:kern w:val="0"/>
      <w:sz w:val="36"/>
      <w:szCs w:val="36"/>
      <w:lang w:eastAsia="hr-HR"/>
    </w:rPr>
  </w:style>
  <w:style w:type="character" w:styleId="Neupadljivoisticanje">
    <w:name w:val="Subtle Emphasis"/>
    <w:uiPriority w:val="99"/>
    <w:qFormat/>
    <w:rsid w:val="002C3718"/>
    <w:rPr>
      <w:i/>
      <w:iCs/>
      <w:color w:val="595959"/>
    </w:rPr>
  </w:style>
  <w:style w:type="character" w:styleId="Jakoisticanje">
    <w:name w:val="Intense Emphasis"/>
    <w:uiPriority w:val="99"/>
    <w:qFormat/>
    <w:rsid w:val="002C3718"/>
    <w:rPr>
      <w:b/>
      <w:bCs/>
      <w:i/>
      <w:iCs/>
    </w:rPr>
  </w:style>
  <w:style w:type="character" w:styleId="Neupadljivareferenca">
    <w:name w:val="Subtle Reference"/>
    <w:uiPriority w:val="99"/>
    <w:qFormat/>
    <w:rsid w:val="002C3718"/>
    <w:rPr>
      <w:smallCaps/>
      <w:color w:val="404040"/>
      <w:u w:val="single" w:color="7F7F7F"/>
    </w:rPr>
  </w:style>
  <w:style w:type="character" w:styleId="Istaknutareferenca">
    <w:name w:val="Intense Reference"/>
    <w:uiPriority w:val="99"/>
    <w:qFormat/>
    <w:rsid w:val="002C3718"/>
    <w:rPr>
      <w:b/>
      <w:bCs/>
      <w:smallCaps/>
      <w:color w:val="auto"/>
      <w:spacing w:val="3"/>
      <w:u w:val="single"/>
    </w:rPr>
  </w:style>
  <w:style w:type="character" w:styleId="Naslovknjige">
    <w:name w:val="Book Title"/>
    <w:uiPriority w:val="99"/>
    <w:qFormat/>
    <w:rsid w:val="002C3718"/>
    <w:rPr>
      <w:b/>
      <w:bCs/>
      <w:smallCaps/>
      <w:spacing w:val="7"/>
    </w:rPr>
  </w:style>
  <w:style w:type="table" w:customStyle="1" w:styleId="TableNormal1">
    <w:name w:val="Table Normal1"/>
    <w:uiPriority w:val="99"/>
    <w:semiHidden/>
    <w:rsid w:val="002C3718"/>
    <w:pPr>
      <w:widowControl w:val="0"/>
      <w:autoSpaceDE w:val="0"/>
      <w:autoSpaceDN w:val="0"/>
      <w:spacing w:after="0" w:line="240" w:lineRule="auto"/>
    </w:pPr>
    <w:rPr>
      <w:rFonts w:ascii="Calibri" w:eastAsia="Calibri" w:hAnsi="Calibri" w:cs="Calibri"/>
      <w:kern w:val="0"/>
      <w14:ligatures w14:val="none"/>
    </w:rPr>
    <w:tblPr>
      <w:tblCellMar>
        <w:top w:w="0" w:type="dxa"/>
        <w:left w:w="0" w:type="dxa"/>
        <w:bottom w:w="0" w:type="dxa"/>
        <w:right w:w="0" w:type="dxa"/>
      </w:tblCellMar>
    </w:tblPr>
  </w:style>
  <w:style w:type="character" w:styleId="Referencafusnote">
    <w:name w:val="footnote reference"/>
    <w:uiPriority w:val="99"/>
    <w:semiHidden/>
    <w:unhideWhenUsed/>
    <w:rsid w:val="002C3718"/>
    <w:rPr>
      <w:vertAlign w:val="superscript"/>
    </w:rPr>
  </w:style>
  <w:style w:type="paragraph" w:customStyle="1" w:styleId="TijeloA">
    <w:name w:val="Tijelo A"/>
    <w:rsid w:val="002C3718"/>
    <w:pPr>
      <w:pBdr>
        <w:top w:val="nil"/>
        <w:left w:val="nil"/>
        <w:bottom w:val="nil"/>
        <w:right w:val="nil"/>
        <w:between w:val="nil"/>
        <w:bar w:val="nil"/>
      </w:pBdr>
      <w:spacing w:after="5" w:line="265" w:lineRule="auto"/>
      <w:ind w:right="7" w:firstLine="710"/>
      <w:jc w:val="both"/>
    </w:pPr>
    <w:rPr>
      <w:rFonts w:ascii="Arial" w:eastAsia="Arial Unicode MS" w:hAnsi="Arial" w:cs="Arial Unicode MS"/>
      <w:color w:val="000000"/>
      <w:kern w:val="0"/>
      <w:sz w:val="24"/>
      <w:szCs w:val="24"/>
      <w:u w:color="000000"/>
      <w:bdr w:val="nil"/>
      <w:lang w:val="hr-HR" w:eastAsia="hr-HR"/>
      <w14:ligatures w14:val="none"/>
    </w:rPr>
  </w:style>
  <w:style w:type="numbering" w:customStyle="1" w:styleId="Importiranistil3">
    <w:name w:val="Importirani stil 3"/>
    <w:rsid w:val="002C3718"/>
    <w:pPr>
      <w:numPr>
        <w:numId w:val="8"/>
      </w:numPr>
    </w:pPr>
  </w:style>
  <w:style w:type="paragraph" w:customStyle="1" w:styleId="box471266">
    <w:name w:val="box_471266"/>
    <w:basedOn w:val="Normal"/>
    <w:rsid w:val="002C3718"/>
    <w:pPr>
      <w:suppressAutoHyphens w:val="0"/>
      <w:spacing w:before="100" w:beforeAutospacing="1" w:after="100" w:afterAutospacing="1" w:line="240" w:lineRule="auto"/>
    </w:pPr>
    <w:rPr>
      <w:rFonts w:ascii="Times New Roman" w:hAnsi="Times New Roman" w:cs="Times New Roman"/>
      <w:sz w:val="24"/>
      <w:szCs w:val="24"/>
      <w:lang w:val="en-US" w:eastAsia="en-US"/>
    </w:rPr>
  </w:style>
  <w:style w:type="table" w:customStyle="1" w:styleId="Reetkatablice1">
    <w:name w:val="Rešetka tablice1"/>
    <w:basedOn w:val="Obinatablica"/>
    <w:uiPriority w:val="59"/>
    <w:rsid w:val="002C3718"/>
    <w:pPr>
      <w:spacing w:after="0" w:line="240" w:lineRule="auto"/>
    </w:pPr>
    <w:rPr>
      <w:rFonts w:ascii="Calibri" w:eastAsia="Calibri" w:hAnsi="Calibri" w:cs="Times New Roman"/>
      <w:kern w:val="0"/>
      <w:lang w:val="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2C3718"/>
    <w:pPr>
      <w:spacing w:after="0" w:line="240" w:lineRule="auto"/>
    </w:pPr>
    <w:rPr>
      <w:rFonts w:ascii="Calibri" w:eastAsia="Calibri" w:hAnsi="Calibri" w:cs="Times New Roman"/>
      <w:kern w:val="0"/>
      <w:lang w:val="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uiPriority w:val="59"/>
    <w:rsid w:val="002C3718"/>
    <w:pPr>
      <w:spacing w:after="0" w:line="240" w:lineRule="auto"/>
    </w:pPr>
    <w:rPr>
      <w:rFonts w:ascii="Calibri" w:eastAsia="Calibri" w:hAnsi="Calibri" w:cs="Times New Roman"/>
      <w:kern w:val="0"/>
      <w:lang w:val="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uiPriority w:val="59"/>
    <w:rsid w:val="002C3718"/>
    <w:pPr>
      <w:spacing w:after="0" w:line="240" w:lineRule="auto"/>
    </w:pPr>
    <w:rPr>
      <w:rFonts w:ascii="Calibri" w:eastAsia="Calibri" w:hAnsi="Calibri" w:cs="Times New Roman"/>
      <w:kern w:val="0"/>
      <w:lang w:val="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
    <w:name w:val="Citati"/>
    <w:basedOn w:val="Normal"/>
    <w:rsid w:val="002C3718"/>
    <w:pPr>
      <w:spacing w:after="120"/>
      <w:ind w:firstLine="567"/>
      <w:jc w:val="both"/>
    </w:pPr>
    <w:rPr>
      <w:rFonts w:ascii="Times New Roman" w:hAnsi="Times New Roman" w:cs="Times New Roman"/>
      <w:color w:val="00000A"/>
      <w:sz w:val="24"/>
      <w:szCs w:val="24"/>
      <w:lang w:val="en-US" w:eastAsia="en-US"/>
    </w:rPr>
  </w:style>
  <w:style w:type="character" w:customStyle="1" w:styleId="Bodytext2Bold">
    <w:name w:val="Body text (2) + Bold"/>
    <w:rsid w:val="002C3718"/>
    <w:rPr>
      <w:rFonts w:ascii="Times New Roman" w:eastAsia="Times New Roman" w:hAnsi="Times New Roman" w:cs="Times New Roman"/>
      <w:b/>
      <w:bCs/>
      <w:color w:val="000000"/>
      <w:spacing w:val="0"/>
      <w:w w:val="100"/>
      <w:position w:val="0"/>
      <w:sz w:val="24"/>
      <w:szCs w:val="24"/>
      <w:shd w:val="clear" w:color="auto" w:fill="FFFFFF"/>
      <w:lang w:val="hr-HR" w:eastAsia="hr-HR" w:bidi="hr-HR"/>
    </w:rPr>
  </w:style>
  <w:style w:type="numbering" w:customStyle="1" w:styleId="Bezpopisa1">
    <w:name w:val="Bez popisa1"/>
    <w:next w:val="Bezpopisa"/>
    <w:uiPriority w:val="99"/>
    <w:semiHidden/>
    <w:unhideWhenUsed/>
    <w:rsid w:val="002C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8228</Words>
  <Characters>46900</Characters>
  <Application>Microsoft Office Word</Application>
  <DocSecurity>0</DocSecurity>
  <Lines>390</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a.grasic</dc:creator>
  <cp:keywords/>
  <dc:description/>
  <cp:lastModifiedBy>a.grasic</cp:lastModifiedBy>
  <cp:revision>1</cp:revision>
  <cp:lastPrinted>2024-09-23T07:22:00Z</cp:lastPrinted>
  <dcterms:created xsi:type="dcterms:W3CDTF">2024-09-23T07:04:00Z</dcterms:created>
  <dcterms:modified xsi:type="dcterms:W3CDTF">2024-09-23T07:28:00Z</dcterms:modified>
</cp:coreProperties>
</file>